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5BAF0" w14:textId="77777777" w:rsidR="003812A7" w:rsidRDefault="003812A7" w:rsidP="003E4FA8">
      <w:pPr>
        <w:pStyle w:val="Titolo"/>
        <w:jc w:val="center"/>
      </w:pPr>
      <w:r w:rsidRPr="009E12A3">
        <w:t>CAMPAGNA “IO NON RISCHIO” 201</w:t>
      </w:r>
      <w:r w:rsidR="003E4FA8">
        <w:t>9</w:t>
      </w:r>
    </w:p>
    <w:p w14:paraId="06813C71" w14:textId="77777777" w:rsidR="003E4FA8" w:rsidRPr="003E4FA8" w:rsidRDefault="003E4FA8" w:rsidP="0002045A">
      <w:pPr>
        <w:pStyle w:val="Titolo1"/>
        <w:spacing w:before="240" w:after="240"/>
        <w:jc w:val="center"/>
      </w:pPr>
      <w:r>
        <w:t>Modulo di candidatura</w:t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1"/>
        <w:gridCol w:w="425"/>
        <w:gridCol w:w="992"/>
        <w:gridCol w:w="4148"/>
        <w:gridCol w:w="752"/>
        <w:gridCol w:w="345"/>
        <w:gridCol w:w="2487"/>
      </w:tblGrid>
      <w:tr w:rsidR="003C2E78" w:rsidRPr="0002045A" w14:paraId="5C514A50" w14:textId="77777777" w:rsidTr="00542951">
        <w:trPr>
          <w:trHeight w:val="403"/>
          <w:jc w:val="center"/>
        </w:trPr>
        <w:tc>
          <w:tcPr>
            <w:tcW w:w="234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6F877D2" w14:textId="77777777" w:rsidR="0002045A" w:rsidRPr="0002045A" w:rsidRDefault="0002045A" w:rsidP="003C2E78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Organizzazione nazionale o Regione di appartenenza</w:t>
            </w:r>
          </w:p>
        </w:tc>
        <w:tc>
          <w:tcPr>
            <w:tcW w:w="77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1972AE" w14:textId="77777777"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</w:tr>
      <w:tr w:rsidR="003C2E78" w:rsidRPr="0002045A" w14:paraId="5ACFD462" w14:textId="77777777" w:rsidTr="003C2E78">
        <w:trPr>
          <w:trHeight w:val="403"/>
          <w:tblHeader/>
          <w:jc w:val="center"/>
        </w:trPr>
        <w:tc>
          <w:tcPr>
            <w:tcW w:w="234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59CB561" w14:textId="25215D81" w:rsidR="0002045A" w:rsidRPr="0002045A" w:rsidRDefault="00032BDD" w:rsidP="00032BDD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Nome del </w:t>
            </w:r>
            <w:r w:rsidR="0002045A">
              <w:rPr>
                <w:b/>
                <w:i/>
                <w:sz w:val="16"/>
                <w:szCs w:val="16"/>
              </w:rPr>
              <w:t>Gruppo Comunale</w:t>
            </w:r>
          </w:p>
        </w:tc>
        <w:tc>
          <w:tcPr>
            <w:tcW w:w="77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7E72DAB" w14:textId="77777777"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</w:tr>
      <w:tr w:rsidR="003C2E78" w:rsidRPr="0002045A" w14:paraId="477CC1D7" w14:textId="77777777" w:rsidTr="002606F7">
        <w:trPr>
          <w:trHeight w:val="403"/>
          <w:tblHeader/>
          <w:jc w:val="center"/>
        </w:trPr>
        <w:tc>
          <w:tcPr>
            <w:tcW w:w="9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2139694" w14:textId="77777777" w:rsidR="0002045A" w:rsidRPr="0002045A" w:rsidRDefault="0002045A" w:rsidP="003C2E78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Comune</w:t>
            </w:r>
          </w:p>
        </w:tc>
        <w:tc>
          <w:tcPr>
            <w:tcW w:w="556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484A9F1" w14:textId="77777777"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0787E42" w14:textId="77777777" w:rsidR="0002045A" w:rsidRPr="0002045A" w:rsidRDefault="0002045A" w:rsidP="0002045A">
            <w:pPr>
              <w:jc w:val="center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Provincia</w:t>
            </w:r>
          </w:p>
        </w:tc>
        <w:tc>
          <w:tcPr>
            <w:tcW w:w="24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9907F9F" w14:textId="77777777" w:rsidR="0002045A" w:rsidRPr="0002045A" w:rsidRDefault="0002045A" w:rsidP="0002045A">
            <w:pPr>
              <w:jc w:val="center"/>
              <w:rPr>
                <w:sz w:val="24"/>
                <w:szCs w:val="16"/>
              </w:rPr>
            </w:pPr>
          </w:p>
        </w:tc>
      </w:tr>
      <w:tr w:rsidR="003C2E78" w:rsidRPr="0002045A" w14:paraId="5BC9E6A9" w14:textId="77777777" w:rsidTr="007656CB">
        <w:trPr>
          <w:trHeight w:val="589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</w:tcPr>
          <w:p w14:paraId="18252F19" w14:textId="77777777" w:rsidR="003C2E78" w:rsidRPr="0002045A" w:rsidRDefault="003C2E78" w:rsidP="003C2E78">
            <w:pPr>
              <w:tabs>
                <w:tab w:val="left" w:pos="4530"/>
                <w:tab w:val="left" w:pos="5239"/>
              </w:tabs>
              <w:spacing w:after="0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Iscrizione all’elenco territoriale della Regione di appartenenza</w:t>
            </w:r>
            <w:r>
              <w:rPr>
                <w:b/>
                <w:i/>
                <w:sz w:val="16"/>
                <w:szCs w:val="16"/>
                <w:lang w:bidi="it-IT"/>
              </w:rPr>
              <w:tab/>
            </w:r>
            <w:r>
              <w:rPr>
                <w:b/>
                <w:i/>
                <w:sz w:val="16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b/>
                <w:i/>
                <w:sz w:val="16"/>
                <w:szCs w:val="16"/>
                <w:lang w:bidi="it-IT"/>
              </w:rPr>
              <w:instrText xml:space="preserve"> FORMCHECKBOX </w:instrText>
            </w:r>
            <w:r w:rsidR="00F32C6E">
              <w:rPr>
                <w:b/>
                <w:i/>
                <w:sz w:val="16"/>
                <w:szCs w:val="16"/>
                <w:lang w:bidi="it-IT"/>
              </w:rPr>
            </w:r>
            <w:r w:rsidR="00F32C6E">
              <w:rPr>
                <w:b/>
                <w:i/>
                <w:sz w:val="16"/>
                <w:szCs w:val="16"/>
                <w:lang w:bidi="it-IT"/>
              </w:rPr>
              <w:fldChar w:fldCharType="separate"/>
            </w:r>
            <w:r>
              <w:rPr>
                <w:b/>
                <w:i/>
                <w:sz w:val="16"/>
                <w:szCs w:val="16"/>
                <w:lang w:bidi="it-IT"/>
              </w:rPr>
              <w:fldChar w:fldCharType="end"/>
            </w:r>
            <w:bookmarkEnd w:id="0"/>
            <w:r w:rsidRPr="0002045A">
              <w:rPr>
                <w:b/>
                <w:i/>
                <w:sz w:val="16"/>
                <w:szCs w:val="16"/>
                <w:lang w:bidi="it-IT"/>
              </w:rPr>
              <w:t>  </w:t>
            </w:r>
            <w:r>
              <w:rPr>
                <w:b/>
                <w:i/>
                <w:sz w:val="16"/>
                <w:szCs w:val="16"/>
                <w:lang w:bidi="it-IT"/>
              </w:rPr>
              <w:t>SI</w:t>
            </w:r>
            <w:r>
              <w:rPr>
                <w:b/>
                <w:i/>
                <w:sz w:val="16"/>
                <w:szCs w:val="16"/>
                <w:lang w:bidi="it-IT"/>
              </w:rPr>
              <w:tab/>
            </w:r>
            <w:r w:rsidRPr="0002045A">
              <w:rPr>
                <w:b/>
                <w:i/>
                <w:sz w:val="16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45A">
              <w:rPr>
                <w:b/>
                <w:i/>
                <w:sz w:val="16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b/>
                <w:i/>
                <w:sz w:val="16"/>
                <w:szCs w:val="16"/>
                <w:lang w:bidi="it-IT"/>
              </w:rPr>
            </w:r>
            <w:r w:rsidR="00F32C6E">
              <w:rPr>
                <w:b/>
                <w:i/>
                <w:sz w:val="16"/>
                <w:szCs w:val="16"/>
                <w:lang w:bidi="it-IT"/>
              </w:rPr>
              <w:fldChar w:fldCharType="separate"/>
            </w:r>
            <w:r w:rsidRPr="0002045A">
              <w:rPr>
                <w:b/>
                <w:i/>
                <w:sz w:val="16"/>
                <w:szCs w:val="16"/>
              </w:rPr>
              <w:fldChar w:fldCharType="end"/>
            </w:r>
            <w:r w:rsidRPr="0002045A">
              <w:rPr>
                <w:b/>
                <w:i/>
                <w:sz w:val="16"/>
                <w:szCs w:val="16"/>
                <w:lang w:bidi="it-IT"/>
              </w:rPr>
              <w:t>  </w:t>
            </w:r>
            <w:r>
              <w:rPr>
                <w:b/>
                <w:i/>
                <w:sz w:val="16"/>
                <w:szCs w:val="16"/>
                <w:lang w:bidi="it-IT"/>
              </w:rPr>
              <w:t>NO</w:t>
            </w:r>
          </w:p>
          <w:p w14:paraId="658C8B53" w14:textId="77777777" w:rsidR="003C2E78" w:rsidRPr="003C2E78" w:rsidRDefault="003C2E78" w:rsidP="003C2E78">
            <w:pPr>
              <w:rPr>
                <w:i/>
                <w:sz w:val="16"/>
                <w:szCs w:val="16"/>
                <w:lang w:bidi="it-IT"/>
              </w:rPr>
            </w:pPr>
            <w:r w:rsidRPr="003C2E78">
              <w:rPr>
                <w:i/>
                <w:sz w:val="16"/>
                <w:szCs w:val="16"/>
                <w:lang w:bidi="it-IT"/>
              </w:rPr>
              <w:t>(in caso di risposta negativa, si valuterà se accettare o meno la candidatura)</w:t>
            </w:r>
          </w:p>
        </w:tc>
      </w:tr>
      <w:tr w:rsidR="0002045A" w:rsidRPr="0002045A" w14:paraId="6114AF01" w14:textId="77777777" w:rsidTr="00EE1549">
        <w:trPr>
          <w:trHeight w:val="457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BA2D6BB" w14:textId="77777777" w:rsidR="0002045A" w:rsidRPr="003C2E78" w:rsidRDefault="00542951" w:rsidP="00EE1549">
            <w:pPr>
              <w:spacing w:after="0" w:line="240" w:lineRule="auto"/>
              <w:jc w:val="center"/>
              <w:rPr>
                <w:b/>
                <w:i/>
                <w:sz w:val="20"/>
                <w:szCs w:val="16"/>
              </w:rPr>
            </w:pPr>
            <w:r w:rsidRPr="003C2E78">
              <w:rPr>
                <w:b/>
                <w:i/>
                <w:sz w:val="20"/>
                <w:szCs w:val="16"/>
              </w:rPr>
              <w:t>RICHIESTA</w:t>
            </w:r>
          </w:p>
        </w:tc>
      </w:tr>
      <w:tr w:rsidR="0002045A" w:rsidRPr="0002045A" w14:paraId="1524E2BA" w14:textId="77777777" w:rsidTr="002C305E">
        <w:trPr>
          <w:trHeight w:val="1440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AA8EE" w14:textId="6771FCC2" w:rsidR="0002045A" w:rsidRDefault="003C2E78" w:rsidP="006D245B">
            <w:pPr>
              <w:tabs>
                <w:tab w:val="left" w:pos="4004"/>
              </w:tabs>
              <w:spacing w:before="120" w:line="360" w:lineRule="auto"/>
              <w:jc w:val="both"/>
              <w:rPr>
                <w:sz w:val="24"/>
                <w:szCs w:val="16"/>
                <w:lang w:bidi="it-IT"/>
              </w:rPr>
            </w:pPr>
            <w:r w:rsidRPr="003C2E78">
              <w:rPr>
                <w:sz w:val="24"/>
                <w:szCs w:val="16"/>
                <w:lang w:bidi="it-IT"/>
              </w:rPr>
              <w:t>Il sottoscritto</w:t>
            </w:r>
            <w:r>
              <w:rPr>
                <w:sz w:val="24"/>
                <w:szCs w:val="16"/>
                <w:lang w:bidi="it-IT"/>
              </w:rPr>
              <w:t xml:space="preserve"> __________________________________ in qualità di </w:t>
            </w:r>
            <w:r w:rsidR="00032BDD">
              <w:rPr>
                <w:sz w:val="24"/>
                <w:szCs w:val="16"/>
                <w:lang w:bidi="it-IT"/>
              </w:rPr>
              <w:t>Sindaco</w:t>
            </w:r>
            <w:r>
              <w:rPr>
                <w:sz w:val="24"/>
                <w:szCs w:val="16"/>
                <w:lang w:bidi="it-IT"/>
              </w:rPr>
              <w:t xml:space="preserve"> </w:t>
            </w:r>
            <w:r w:rsidR="00032BDD">
              <w:rPr>
                <w:sz w:val="24"/>
                <w:szCs w:val="16"/>
                <w:lang w:bidi="it-IT"/>
              </w:rPr>
              <w:t xml:space="preserve">e Responsabile </w:t>
            </w:r>
            <w:r w:rsidR="00644985">
              <w:rPr>
                <w:sz w:val="24"/>
                <w:szCs w:val="16"/>
                <w:lang w:bidi="it-IT"/>
              </w:rPr>
              <w:t>del Gruppo Comunale sopra indicato, chiede di candidare lo stesso</w:t>
            </w:r>
            <w:bookmarkStart w:id="1" w:name="_GoBack"/>
            <w:bookmarkEnd w:id="1"/>
            <w:r>
              <w:rPr>
                <w:sz w:val="24"/>
                <w:szCs w:val="16"/>
                <w:lang w:bidi="it-IT"/>
              </w:rPr>
              <w:t xml:space="preserve"> all’edizione 2019 della Campagna “Io non rischio” per il Comune di ________________________</w:t>
            </w:r>
            <w:r w:rsidR="00492B26">
              <w:rPr>
                <w:sz w:val="24"/>
                <w:szCs w:val="16"/>
                <w:lang w:bidi="it-IT"/>
              </w:rPr>
              <w:t xml:space="preserve"> </w:t>
            </w:r>
            <w:r w:rsidR="007204D8">
              <w:rPr>
                <w:sz w:val="24"/>
                <w:szCs w:val="16"/>
                <w:lang w:bidi="it-IT"/>
              </w:rPr>
              <w:t>come</w:t>
            </w:r>
          </w:p>
          <w:p w14:paraId="6F7F9E0E" w14:textId="0D4B4B82" w:rsidR="00520AFC" w:rsidRDefault="00492B26" w:rsidP="00EE1549">
            <w:pPr>
              <w:spacing w:after="0" w:line="240" w:lineRule="auto"/>
              <w:ind w:left="2037" w:hanging="2037"/>
              <w:jc w:val="both"/>
              <w:rPr>
                <w:b/>
                <w:i/>
                <w:sz w:val="24"/>
                <w:szCs w:val="16"/>
                <w:lang w:bidi="it-IT"/>
              </w:rPr>
            </w:pPr>
            <w:r w:rsidRPr="00492B26">
              <w:rPr>
                <w:b/>
                <w:i/>
                <w:sz w:val="24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26">
              <w:rPr>
                <w:b/>
                <w:i/>
                <w:sz w:val="24"/>
                <w:szCs w:val="16"/>
                <w:lang w:bidi="it-IT"/>
              </w:rPr>
              <w:instrText xml:space="preserve"> FORMCHECKBOX </w:instrText>
            </w:r>
            <w:r w:rsidR="00F32C6E">
              <w:rPr>
                <w:b/>
                <w:i/>
                <w:sz w:val="24"/>
                <w:szCs w:val="16"/>
                <w:lang w:bidi="it-IT"/>
              </w:rPr>
            </w:r>
            <w:r w:rsidR="00F32C6E">
              <w:rPr>
                <w:b/>
                <w:i/>
                <w:sz w:val="24"/>
                <w:szCs w:val="16"/>
                <w:lang w:bidi="it-IT"/>
              </w:rPr>
              <w:fldChar w:fldCharType="separate"/>
            </w:r>
            <w:r w:rsidRPr="00492B26">
              <w:rPr>
                <w:b/>
                <w:i/>
                <w:sz w:val="24"/>
                <w:szCs w:val="16"/>
                <w:lang w:bidi="it-IT"/>
              </w:rPr>
              <w:fldChar w:fldCharType="end"/>
            </w:r>
            <w:r w:rsidRPr="00492B26">
              <w:rPr>
                <w:b/>
                <w:i/>
                <w:sz w:val="24"/>
                <w:szCs w:val="16"/>
                <w:lang w:bidi="it-IT"/>
              </w:rPr>
              <w:t>  </w:t>
            </w:r>
            <w:r w:rsidRPr="00A6602C">
              <w:rPr>
                <w:b/>
                <w:i/>
                <w:lang w:bidi="it-IT"/>
              </w:rPr>
              <w:t>NUOVA PIAZZA</w:t>
            </w:r>
            <w:r w:rsidR="00A310F8" w:rsidRPr="00A6602C">
              <w:rPr>
                <w:b/>
                <w:i/>
                <w:lang w:bidi="it-IT"/>
              </w:rPr>
              <w:t xml:space="preserve"> </w:t>
            </w:r>
            <w:r w:rsidR="00FE00F2" w:rsidRPr="00A6602C">
              <w:rPr>
                <w:b/>
                <w:i/>
                <w:lang w:bidi="it-IT"/>
              </w:rPr>
              <w:t xml:space="preserve"> </w:t>
            </w:r>
            <w:r w:rsidR="007204D8" w:rsidRPr="00A6602C">
              <w:rPr>
                <w:b/>
                <w:i/>
                <w:lang w:bidi="it-IT"/>
              </w:rPr>
              <w:t xml:space="preserve"> </w:t>
            </w:r>
            <w:r w:rsidR="00A6602C">
              <w:rPr>
                <w:b/>
                <w:i/>
                <w:lang w:bidi="it-IT"/>
              </w:rPr>
              <w:t xml:space="preserve"> </w:t>
            </w:r>
            <w:r w:rsidR="00A310F8" w:rsidRPr="00A6602C">
              <w:rPr>
                <w:b/>
                <w:i/>
                <w:lang w:bidi="it-IT"/>
              </w:rPr>
              <w:t>Indicare il numero di Volontari</w:t>
            </w:r>
            <w:r w:rsidR="00A310F8" w:rsidRPr="00A6602C">
              <w:rPr>
                <w:i/>
                <w:lang w:bidi="it-IT"/>
              </w:rPr>
              <w:t xml:space="preserve"> che saranno formati per effettuare i </w:t>
            </w:r>
            <w:r w:rsidR="00A310F8" w:rsidRPr="00A6602C">
              <w:rPr>
                <w:b/>
                <w:i/>
                <w:lang w:bidi="it-IT"/>
              </w:rPr>
              <w:t>Comunicatori in Piazza</w:t>
            </w:r>
            <w:r w:rsidR="00A310F8" w:rsidRPr="00A6602C">
              <w:rPr>
                <w:i/>
                <w:lang w:bidi="it-IT"/>
              </w:rPr>
              <w:t>:</w:t>
            </w:r>
            <w:r w:rsidR="00A310F8" w:rsidRPr="00A6602C">
              <w:rPr>
                <w:b/>
                <w:i/>
                <w:lang w:bidi="it-IT"/>
              </w:rPr>
              <w:t xml:space="preserve"> </w:t>
            </w:r>
            <w:r w:rsidR="00FE00F2" w:rsidRPr="00A6602C">
              <w:rPr>
                <w:i/>
                <w:lang w:bidi="it-IT"/>
              </w:rPr>
              <w:t>__________</w:t>
            </w:r>
            <w:r w:rsidR="00FE3A31" w:rsidRPr="00A6602C">
              <w:rPr>
                <w:b/>
                <w:i/>
                <w:lang w:bidi="it-IT"/>
              </w:rPr>
              <w:t xml:space="preserve"> </w:t>
            </w:r>
            <w:r w:rsidR="00FE3A31" w:rsidRPr="00A6602C">
              <w:rPr>
                <w:i/>
                <w:lang w:bidi="it-IT"/>
              </w:rPr>
              <w:t>(</w:t>
            </w:r>
            <w:proofErr w:type="spellStart"/>
            <w:r w:rsidR="006048FC" w:rsidRPr="00A6602C">
              <w:rPr>
                <w:b/>
                <w:i/>
                <w:lang w:bidi="it-IT"/>
              </w:rPr>
              <w:t>m</w:t>
            </w:r>
            <w:r w:rsidR="00AB6C48" w:rsidRPr="00A6602C">
              <w:rPr>
                <w:b/>
                <w:i/>
                <w:lang w:bidi="it-IT"/>
              </w:rPr>
              <w:t>in</w:t>
            </w:r>
            <w:proofErr w:type="spellEnd"/>
            <w:r w:rsidR="00FE3A31" w:rsidRPr="00A6602C">
              <w:rPr>
                <w:b/>
                <w:i/>
                <w:lang w:bidi="it-IT"/>
              </w:rPr>
              <w:t xml:space="preserve"> n. 5 </w:t>
            </w:r>
            <w:r w:rsidR="00AB6C48" w:rsidRPr="00A6602C">
              <w:rPr>
                <w:b/>
                <w:i/>
                <w:lang w:bidi="it-IT"/>
              </w:rPr>
              <w:t xml:space="preserve">- max. n. 10 </w:t>
            </w:r>
            <w:r w:rsidR="00EE1549" w:rsidRPr="00A6602C">
              <w:rPr>
                <w:b/>
                <w:i/>
                <w:lang w:bidi="it-IT"/>
              </w:rPr>
              <w:t>Volontari)</w:t>
            </w:r>
            <w:r w:rsidR="00EE1549">
              <w:rPr>
                <w:b/>
                <w:i/>
                <w:sz w:val="24"/>
                <w:szCs w:val="16"/>
                <w:lang w:bidi="it-IT"/>
              </w:rPr>
              <w:t xml:space="preserve"> </w:t>
            </w:r>
          </w:p>
          <w:p w14:paraId="13FB0C6B" w14:textId="77777777" w:rsidR="006D245B" w:rsidRDefault="006D245B" w:rsidP="006D245B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b/>
                <w:i/>
                <w:sz w:val="4"/>
                <w:szCs w:val="4"/>
                <w:lang w:bidi="it-IT"/>
              </w:rPr>
            </w:pPr>
          </w:p>
          <w:p w14:paraId="2274176D" w14:textId="5C1F38AC" w:rsidR="000B268E" w:rsidRPr="006D245B" w:rsidRDefault="00BC0ED0" w:rsidP="006D245B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>
              <w:rPr>
                <w:i/>
                <w:sz w:val="18"/>
                <w:szCs w:val="16"/>
                <w:lang w:bidi="it-IT"/>
              </w:rPr>
              <w:t xml:space="preserve">                                                  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t xml:space="preserve">RISCHIO </w:t>
            </w:r>
            <w:r w:rsidR="006D245B">
              <w:rPr>
                <w:i/>
                <w:sz w:val="18"/>
                <w:szCs w:val="16"/>
                <w:lang w:bidi="it-IT"/>
              </w:rPr>
              <w:t>DA TRATTARE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tab/>
            </w:r>
            <w:r>
              <w:rPr>
                <w:i/>
                <w:sz w:val="18"/>
                <w:szCs w:val="16"/>
                <w:lang w:bidi="it-IT"/>
              </w:rPr>
              <w:t xml:space="preserve">  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t xml:space="preserve"> 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5B"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="006D245B"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="006D245B"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tab/>
            </w:r>
            <w:r>
              <w:rPr>
                <w:i/>
                <w:sz w:val="18"/>
                <w:szCs w:val="16"/>
                <w:lang w:bidi="it-IT"/>
              </w:rPr>
              <w:t xml:space="preserve">       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5B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="006D245B" w:rsidRPr="00520AFC">
              <w:rPr>
                <w:i/>
                <w:sz w:val="18"/>
                <w:szCs w:val="16"/>
              </w:rPr>
              <w:fldChar w:fldCharType="end"/>
            </w:r>
            <w:r w:rsidR="006D245B" w:rsidRPr="00520AFC"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 xml:space="preserve">              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5B"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="006D245B" w:rsidRPr="00520AFC">
              <w:rPr>
                <w:i/>
                <w:sz w:val="18"/>
                <w:szCs w:val="16"/>
              </w:rPr>
              <w:fldChar w:fldCharType="end"/>
            </w:r>
            <w:r w:rsidR="006D245B" w:rsidRPr="00520AFC">
              <w:rPr>
                <w:i/>
                <w:sz w:val="18"/>
                <w:szCs w:val="16"/>
                <w:lang w:bidi="it-IT"/>
              </w:rPr>
              <w:t>  ALLUVIONE</w:t>
            </w:r>
            <w:r w:rsidR="006D245B" w:rsidRPr="00520AFC">
              <w:rPr>
                <w:i/>
                <w:sz w:val="18"/>
                <w:szCs w:val="16"/>
                <w:lang w:bidi="it-IT"/>
              </w:rPr>
              <w:tab/>
            </w:r>
          </w:p>
          <w:p w14:paraId="0DDF78FF" w14:textId="77777777" w:rsidR="00520AFC" w:rsidRDefault="00520AFC" w:rsidP="00EE1549">
            <w:pPr>
              <w:tabs>
                <w:tab w:val="left" w:pos="4004"/>
              </w:tabs>
              <w:spacing w:after="0" w:line="240" w:lineRule="auto"/>
              <w:jc w:val="both"/>
              <w:rPr>
                <w:b/>
                <w:i/>
                <w:sz w:val="24"/>
                <w:szCs w:val="16"/>
                <w:lang w:bidi="it-IT"/>
              </w:rPr>
            </w:pPr>
          </w:p>
          <w:p w14:paraId="5131967E" w14:textId="0D9F08CA" w:rsidR="00EE1549" w:rsidRPr="006D245B" w:rsidRDefault="00492B26" w:rsidP="006D245B">
            <w:pPr>
              <w:spacing w:after="0" w:line="240" w:lineRule="auto"/>
              <w:ind w:left="2121" w:hanging="2121"/>
              <w:jc w:val="both"/>
              <w:rPr>
                <w:b/>
                <w:i/>
                <w:lang w:bidi="it-IT"/>
              </w:rPr>
            </w:pPr>
            <w:r w:rsidRPr="00492B26">
              <w:rPr>
                <w:b/>
                <w:i/>
                <w:sz w:val="24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26">
              <w:rPr>
                <w:b/>
                <w:i/>
                <w:sz w:val="24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b/>
                <w:i/>
                <w:sz w:val="24"/>
                <w:szCs w:val="16"/>
                <w:lang w:bidi="it-IT"/>
              </w:rPr>
            </w:r>
            <w:r w:rsidR="00F32C6E">
              <w:rPr>
                <w:b/>
                <w:i/>
                <w:sz w:val="24"/>
                <w:szCs w:val="16"/>
                <w:lang w:bidi="it-IT"/>
              </w:rPr>
              <w:fldChar w:fldCharType="separate"/>
            </w:r>
            <w:r w:rsidRPr="00492B26">
              <w:rPr>
                <w:b/>
                <w:i/>
                <w:sz w:val="24"/>
                <w:szCs w:val="16"/>
              </w:rPr>
              <w:fldChar w:fldCharType="end"/>
            </w:r>
            <w:r w:rsidRPr="00492B26">
              <w:rPr>
                <w:b/>
                <w:i/>
                <w:sz w:val="24"/>
                <w:szCs w:val="16"/>
                <w:lang w:bidi="it-IT"/>
              </w:rPr>
              <w:t>  </w:t>
            </w:r>
            <w:r w:rsidRPr="006D245B">
              <w:rPr>
                <w:b/>
                <w:i/>
                <w:lang w:bidi="it-IT"/>
              </w:rPr>
              <w:t>VECCHIA PIAZZA</w:t>
            </w:r>
            <w:r w:rsidR="00FE3A31" w:rsidRPr="006D245B">
              <w:rPr>
                <w:i/>
                <w:lang w:bidi="it-IT"/>
              </w:rPr>
              <w:t xml:space="preserve"> </w:t>
            </w:r>
            <w:r w:rsidR="006D245B">
              <w:rPr>
                <w:i/>
                <w:lang w:bidi="it-IT"/>
              </w:rPr>
              <w:t xml:space="preserve">   </w:t>
            </w:r>
            <w:r w:rsidR="00EE1549" w:rsidRPr="006D245B">
              <w:rPr>
                <w:b/>
                <w:i/>
                <w:lang w:bidi="it-IT"/>
              </w:rPr>
              <w:t>I</w:t>
            </w:r>
            <w:r w:rsidR="00AB6C48" w:rsidRPr="006D245B">
              <w:rPr>
                <w:b/>
                <w:i/>
                <w:lang w:bidi="it-IT"/>
              </w:rPr>
              <w:t>ndicare il numero di</w:t>
            </w:r>
            <w:r w:rsidR="00EE1549" w:rsidRPr="006D245B">
              <w:rPr>
                <w:b/>
                <w:i/>
                <w:lang w:bidi="it-IT"/>
              </w:rPr>
              <w:t xml:space="preserve"> Volontari</w:t>
            </w:r>
            <w:r w:rsidR="00AB6C48" w:rsidRPr="006D245B">
              <w:rPr>
                <w:b/>
                <w:i/>
                <w:lang w:bidi="it-IT"/>
              </w:rPr>
              <w:t xml:space="preserve"> </w:t>
            </w:r>
            <w:r w:rsidR="00EE1549" w:rsidRPr="006D245B">
              <w:rPr>
                <w:b/>
                <w:i/>
                <w:lang w:bidi="it-IT"/>
              </w:rPr>
              <w:t>C</w:t>
            </w:r>
            <w:r w:rsidR="00AB6C48" w:rsidRPr="006D245B">
              <w:rPr>
                <w:b/>
                <w:i/>
                <w:lang w:bidi="it-IT"/>
              </w:rPr>
              <w:t xml:space="preserve">omunicatori </w:t>
            </w:r>
            <w:r w:rsidR="00EE1549" w:rsidRPr="006D245B">
              <w:rPr>
                <w:b/>
                <w:i/>
                <w:lang w:bidi="it-IT"/>
              </w:rPr>
              <w:t xml:space="preserve">in regola con gli standard formativi nel </w:t>
            </w:r>
            <w:r w:rsidR="00FE00F2" w:rsidRPr="006D245B">
              <w:rPr>
                <w:b/>
                <w:i/>
                <w:lang w:bidi="it-IT"/>
              </w:rPr>
              <w:t>2018</w:t>
            </w:r>
            <w:r w:rsidR="00FE00F2" w:rsidRPr="006D245B">
              <w:rPr>
                <w:i/>
                <w:lang w:bidi="it-IT"/>
              </w:rPr>
              <w:t xml:space="preserve"> ________</w:t>
            </w:r>
            <w:r w:rsidR="00EE1549" w:rsidRPr="006D245B">
              <w:rPr>
                <w:i/>
                <w:lang w:bidi="it-IT"/>
              </w:rPr>
              <w:t>__</w:t>
            </w:r>
            <w:r w:rsidR="002D0F5D" w:rsidRPr="006D245B">
              <w:rPr>
                <w:b/>
                <w:i/>
                <w:lang w:bidi="it-IT"/>
              </w:rPr>
              <w:t>*</w:t>
            </w:r>
            <w:r w:rsidR="0077023D" w:rsidRPr="006D245B">
              <w:rPr>
                <w:b/>
                <w:i/>
                <w:lang w:bidi="it-IT"/>
              </w:rPr>
              <w:t>*</w:t>
            </w:r>
          </w:p>
          <w:p w14:paraId="76674107" w14:textId="1FDD1020" w:rsidR="00EE1549" w:rsidRPr="006D245B" w:rsidRDefault="00EE1549" w:rsidP="00EE1549">
            <w:pPr>
              <w:tabs>
                <w:tab w:val="left" w:pos="4004"/>
              </w:tabs>
              <w:spacing w:after="0" w:line="240" w:lineRule="auto"/>
              <w:ind w:left="2121" w:hanging="84"/>
              <w:jc w:val="both"/>
              <w:rPr>
                <w:i/>
                <w:lang w:bidi="it-IT"/>
              </w:rPr>
            </w:pPr>
            <w:r w:rsidRPr="006D245B">
              <w:rPr>
                <w:b/>
                <w:i/>
                <w:lang w:bidi="it-IT"/>
              </w:rPr>
              <w:t xml:space="preserve">Indicare il numero di Volontari </w:t>
            </w:r>
            <w:r w:rsidR="00AB6C48" w:rsidRPr="006D245B">
              <w:rPr>
                <w:b/>
                <w:i/>
                <w:lang w:bidi="it-IT"/>
              </w:rPr>
              <w:t>da formare</w:t>
            </w:r>
            <w:r w:rsidRPr="006D245B">
              <w:rPr>
                <w:b/>
                <w:i/>
                <w:lang w:bidi="it-IT"/>
              </w:rPr>
              <w:t xml:space="preserve"> in quanto interessati da quest’anno a svolgere</w:t>
            </w:r>
            <w:r w:rsidR="00032BDD">
              <w:rPr>
                <w:b/>
                <w:i/>
                <w:lang w:bidi="it-IT"/>
              </w:rPr>
              <w:t xml:space="preserve"> </w:t>
            </w:r>
            <w:r w:rsidRPr="006D245B">
              <w:rPr>
                <w:b/>
                <w:i/>
                <w:lang w:bidi="it-IT"/>
              </w:rPr>
              <w:t>l’attività</w:t>
            </w:r>
            <w:r w:rsidR="00FE00F2" w:rsidRPr="006D245B">
              <w:rPr>
                <w:b/>
                <w:i/>
                <w:lang w:bidi="it-IT"/>
              </w:rPr>
              <w:t xml:space="preserve"> </w:t>
            </w:r>
            <w:r w:rsidR="00FE00F2" w:rsidRPr="006D245B">
              <w:rPr>
                <w:i/>
                <w:lang w:bidi="it-IT"/>
              </w:rPr>
              <w:t>_________</w:t>
            </w:r>
            <w:r w:rsidRPr="006D245B">
              <w:rPr>
                <w:i/>
                <w:lang w:bidi="it-IT"/>
              </w:rPr>
              <w:t>____</w:t>
            </w:r>
            <w:r w:rsidR="00ED66EB" w:rsidRPr="006D245B">
              <w:rPr>
                <w:i/>
                <w:lang w:bidi="it-IT"/>
              </w:rPr>
              <w:t>.</w:t>
            </w:r>
          </w:p>
          <w:p w14:paraId="7236A0E7" w14:textId="15B4E13B" w:rsidR="00FE00F2" w:rsidRPr="006D245B" w:rsidRDefault="00880492" w:rsidP="00EE1549">
            <w:pPr>
              <w:tabs>
                <w:tab w:val="left" w:pos="4004"/>
              </w:tabs>
              <w:spacing w:after="0" w:line="240" w:lineRule="auto"/>
              <w:ind w:left="2121" w:hanging="84"/>
              <w:jc w:val="both"/>
              <w:rPr>
                <w:i/>
                <w:lang w:bidi="it-IT"/>
              </w:rPr>
            </w:pPr>
            <w:r w:rsidRPr="006D245B">
              <w:rPr>
                <w:b/>
                <w:i/>
                <w:lang w:bidi="it-IT"/>
              </w:rPr>
              <w:t>*</w:t>
            </w:r>
            <w:r w:rsidR="0077023D" w:rsidRPr="006D245B">
              <w:rPr>
                <w:b/>
                <w:i/>
                <w:lang w:bidi="it-IT"/>
              </w:rPr>
              <w:t>*</w:t>
            </w:r>
            <w:r w:rsidRPr="006D245B">
              <w:rPr>
                <w:b/>
                <w:i/>
                <w:lang w:bidi="it-IT"/>
              </w:rPr>
              <w:t xml:space="preserve"> Se </w:t>
            </w:r>
            <w:r w:rsidR="00ED66EB" w:rsidRPr="006D245B">
              <w:rPr>
                <w:b/>
                <w:i/>
                <w:lang w:bidi="it-IT"/>
              </w:rPr>
              <w:t>i Volontari Comunicatori formati ne</w:t>
            </w:r>
            <w:r w:rsidR="0077023D" w:rsidRPr="006D245B">
              <w:rPr>
                <w:b/>
                <w:i/>
                <w:lang w:bidi="it-IT"/>
              </w:rPr>
              <w:t>l</w:t>
            </w:r>
            <w:r w:rsidR="00ED66EB" w:rsidRPr="006D245B">
              <w:rPr>
                <w:b/>
                <w:i/>
                <w:lang w:bidi="it-IT"/>
              </w:rPr>
              <w:t xml:space="preserve"> 2018 sono n.&lt;</w:t>
            </w:r>
            <w:r w:rsidRPr="006D245B">
              <w:rPr>
                <w:b/>
                <w:i/>
                <w:lang w:bidi="it-IT"/>
              </w:rPr>
              <w:t xml:space="preserve"> di 5 </w:t>
            </w:r>
            <w:r w:rsidR="00ED66EB" w:rsidRPr="006D245B">
              <w:rPr>
                <w:b/>
                <w:i/>
                <w:lang w:bidi="it-IT"/>
              </w:rPr>
              <w:t>anche questi</w:t>
            </w:r>
            <w:r w:rsidR="0077023D" w:rsidRPr="006D245B">
              <w:rPr>
                <w:b/>
                <w:i/>
                <w:lang w:bidi="it-IT"/>
              </w:rPr>
              <w:t xml:space="preserve"> </w:t>
            </w:r>
            <w:r w:rsidR="00ED66EB" w:rsidRPr="006D245B">
              <w:rPr>
                <w:b/>
                <w:i/>
                <w:lang w:bidi="it-IT"/>
              </w:rPr>
              <w:t>Volontari dovranno</w:t>
            </w:r>
            <w:r w:rsidR="0077023D" w:rsidRPr="006D245B">
              <w:rPr>
                <w:b/>
                <w:i/>
                <w:lang w:bidi="it-IT"/>
              </w:rPr>
              <w:t xml:space="preserve"> ri</w:t>
            </w:r>
            <w:r w:rsidR="00ED66EB" w:rsidRPr="006D245B">
              <w:rPr>
                <w:b/>
                <w:i/>
                <w:lang w:bidi="it-IT"/>
              </w:rPr>
              <w:t xml:space="preserve">fare </w:t>
            </w:r>
            <w:r w:rsidR="0077023D" w:rsidRPr="006D245B">
              <w:rPr>
                <w:b/>
                <w:i/>
                <w:lang w:bidi="it-IT"/>
              </w:rPr>
              <w:t xml:space="preserve">la </w:t>
            </w:r>
            <w:r w:rsidRPr="006D245B">
              <w:rPr>
                <w:b/>
                <w:i/>
                <w:lang w:bidi="it-IT"/>
              </w:rPr>
              <w:t>formazione come piazza nuova</w:t>
            </w:r>
          </w:p>
          <w:p w14:paraId="34C7A565" w14:textId="77777777" w:rsidR="00880492" w:rsidRDefault="00880492" w:rsidP="00FE00F2">
            <w:pPr>
              <w:tabs>
                <w:tab w:val="left" w:pos="4004"/>
              </w:tabs>
              <w:spacing w:after="0" w:line="360" w:lineRule="auto"/>
              <w:ind w:left="2121" w:hanging="2121"/>
              <w:rPr>
                <w:i/>
                <w:sz w:val="18"/>
                <w:szCs w:val="16"/>
                <w:lang w:bidi="it-IT"/>
              </w:rPr>
            </w:pPr>
          </w:p>
          <w:p w14:paraId="6A20E7AF" w14:textId="77777777" w:rsidR="00FE00F2" w:rsidRDefault="00FE00F2" w:rsidP="00FE00F2">
            <w:pPr>
              <w:tabs>
                <w:tab w:val="left" w:pos="4004"/>
              </w:tabs>
              <w:spacing w:after="0" w:line="360" w:lineRule="auto"/>
              <w:ind w:left="2121" w:hanging="2121"/>
              <w:rPr>
                <w:b/>
                <w:i/>
                <w:sz w:val="24"/>
                <w:szCs w:val="16"/>
                <w:lang w:bidi="it-IT"/>
              </w:rPr>
            </w:pPr>
            <w:r>
              <w:rPr>
                <w:i/>
                <w:sz w:val="18"/>
                <w:szCs w:val="16"/>
                <w:lang w:bidi="it-IT"/>
              </w:rPr>
              <w:t xml:space="preserve">Indicare </w:t>
            </w:r>
            <w:r w:rsidRPr="00520AFC">
              <w:rPr>
                <w:i/>
                <w:sz w:val="18"/>
                <w:szCs w:val="16"/>
                <w:lang w:bidi="it-IT"/>
              </w:rPr>
              <w:t>ANNI DI PARTECIPAZIONE ALLA CAMPAGNA:</w:t>
            </w:r>
          </w:p>
          <w:p w14:paraId="0B65162B" w14:textId="77777777" w:rsidR="00FE3A31" w:rsidRPr="00520AFC" w:rsidRDefault="00520AFC" w:rsidP="00880492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</w:t>
            </w:r>
            <w:r w:rsidRPr="00520AFC">
              <w:rPr>
                <w:i/>
                <w:szCs w:val="16"/>
                <w:lang w:bidi="it-IT"/>
              </w:rPr>
              <w:t xml:space="preserve">2012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ALLUVIONE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="00AB6C48" w:rsidRPr="00520AFC">
              <w:rPr>
                <w:i/>
                <w:sz w:val="18"/>
                <w:szCs w:val="16"/>
                <w:lang w:bidi="it-IT"/>
              </w:rPr>
              <w:t>NUMERO COMUNICATORI ______</w:t>
            </w:r>
          </w:p>
          <w:p w14:paraId="4010312F" w14:textId="77777777" w:rsidR="00520AFC" w:rsidRPr="00520AFC" w:rsidRDefault="00520AFC" w:rsidP="00880492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</w:t>
            </w:r>
            <w:r w:rsidRPr="00520AFC">
              <w:rPr>
                <w:i/>
                <w:szCs w:val="16"/>
                <w:lang w:bidi="it-IT"/>
              </w:rPr>
              <w:t xml:space="preserve">2013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14:paraId="483BAF71" w14:textId="77777777" w:rsidR="00520AFC" w:rsidRPr="00520AFC" w:rsidRDefault="00520AFC" w:rsidP="00880492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</w:t>
            </w:r>
            <w:r w:rsidRPr="00520AFC">
              <w:rPr>
                <w:i/>
                <w:szCs w:val="16"/>
                <w:lang w:bidi="it-IT"/>
              </w:rPr>
              <w:t xml:space="preserve">2014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14:paraId="34C653F3" w14:textId="77777777" w:rsidR="00520AFC" w:rsidRPr="00520AFC" w:rsidRDefault="00520AFC" w:rsidP="00880492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</w:t>
            </w:r>
            <w:r w:rsidRPr="00520AFC">
              <w:rPr>
                <w:i/>
                <w:szCs w:val="16"/>
                <w:lang w:bidi="it-IT"/>
              </w:rPr>
              <w:t xml:space="preserve">2015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14:paraId="378F5936" w14:textId="77777777" w:rsidR="00520AFC" w:rsidRPr="00520AFC" w:rsidRDefault="00520AFC" w:rsidP="00880492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</w:t>
            </w:r>
            <w:r w:rsidRPr="00520AFC">
              <w:rPr>
                <w:i/>
                <w:szCs w:val="16"/>
                <w:lang w:bidi="it-IT"/>
              </w:rPr>
              <w:t xml:space="preserve">2016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14:paraId="115E2E7B" w14:textId="77777777" w:rsidR="00520AFC" w:rsidRPr="00520AFC" w:rsidRDefault="00520AFC" w:rsidP="00880492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</w:t>
            </w:r>
            <w:r w:rsidRPr="00520AFC">
              <w:rPr>
                <w:i/>
                <w:szCs w:val="16"/>
                <w:lang w:bidi="it-IT"/>
              </w:rPr>
              <w:t xml:space="preserve">2017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  <w:p w14:paraId="6529F18F" w14:textId="77777777" w:rsidR="007656CB" w:rsidRPr="00FE00F2" w:rsidRDefault="00520AFC" w:rsidP="00880492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</w:t>
            </w:r>
            <w:r w:rsidRPr="00520AFC">
              <w:rPr>
                <w:i/>
                <w:szCs w:val="16"/>
                <w:lang w:bidi="it-IT"/>
              </w:rPr>
              <w:t xml:space="preserve">2018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 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TERREMOTO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>  MAREMOTO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</w:r>
            <w:r w:rsidRPr="00520AFC">
              <w:rPr>
                <w:i/>
                <w:sz w:val="18"/>
                <w:szCs w:val="16"/>
                <w:lang w:bidi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FC">
              <w:rPr>
                <w:i/>
                <w:sz w:val="18"/>
                <w:szCs w:val="16"/>
                <w:lang w:bidi="it-IT"/>
              </w:rPr>
              <w:instrText xml:space="preserve"> FORMCHECKBOX </w:instrText>
            </w:r>
            <w:r w:rsidR="00F32C6E">
              <w:rPr>
                <w:i/>
                <w:sz w:val="18"/>
                <w:szCs w:val="16"/>
                <w:lang w:bidi="it-IT"/>
              </w:rPr>
            </w:r>
            <w:r w:rsidR="00F32C6E">
              <w:rPr>
                <w:i/>
                <w:sz w:val="18"/>
                <w:szCs w:val="16"/>
                <w:lang w:bidi="it-IT"/>
              </w:rPr>
              <w:fldChar w:fldCharType="separate"/>
            </w:r>
            <w:r w:rsidRPr="00520AFC">
              <w:rPr>
                <w:i/>
                <w:sz w:val="18"/>
                <w:szCs w:val="16"/>
              </w:rPr>
              <w:fldChar w:fldCharType="end"/>
            </w:r>
            <w:r w:rsidRPr="00520AFC">
              <w:rPr>
                <w:i/>
                <w:sz w:val="18"/>
                <w:szCs w:val="16"/>
                <w:lang w:bidi="it-IT"/>
              </w:rPr>
              <w:t xml:space="preserve">  ALLUVIONE </w:t>
            </w:r>
            <w:r w:rsidRPr="00520AFC">
              <w:rPr>
                <w:i/>
                <w:sz w:val="18"/>
                <w:szCs w:val="16"/>
                <w:lang w:bidi="it-IT"/>
              </w:rPr>
              <w:tab/>
              <w:t>NUMERO COMUNICATORI ______</w:t>
            </w:r>
          </w:p>
        </w:tc>
      </w:tr>
      <w:tr w:rsidR="0002045A" w:rsidRPr="0002045A" w14:paraId="74B7B123" w14:textId="77777777" w:rsidTr="00EE1549">
        <w:trPr>
          <w:trHeight w:val="387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31AC300" w14:textId="77777777" w:rsidR="0002045A" w:rsidRPr="0002045A" w:rsidRDefault="00814AAF" w:rsidP="00EE154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lastRenderedPageBreak/>
              <w:t>IMPEGNO RICHIESTO</w:t>
            </w:r>
          </w:p>
        </w:tc>
      </w:tr>
      <w:tr w:rsidR="0002045A" w:rsidRPr="0002045A" w14:paraId="5B469775" w14:textId="77777777" w:rsidTr="00E96C70">
        <w:trPr>
          <w:trHeight w:val="1440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137943" w14:textId="77777777" w:rsidR="0002045A" w:rsidRPr="00032BDD" w:rsidRDefault="00814AAF" w:rsidP="0077023D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Con la presente si prende atto che i volontari coinvolti nella </w:t>
            </w:r>
            <w:r w:rsidRPr="00397476">
              <w:rPr>
                <w:sz w:val="24"/>
              </w:rPr>
              <w:t>Campa</w:t>
            </w:r>
            <w:r>
              <w:rPr>
                <w:sz w:val="24"/>
              </w:rPr>
              <w:t xml:space="preserve">gna nazionale “Io non rischio” </w:t>
            </w:r>
            <w:r w:rsidRPr="005B32E9">
              <w:rPr>
                <w:sz w:val="24"/>
              </w:rPr>
              <w:t xml:space="preserve">edizione </w:t>
            </w:r>
            <w:r>
              <w:rPr>
                <w:sz w:val="24"/>
              </w:rPr>
              <w:t>2019 saranno impegnati in attività di formazione</w:t>
            </w:r>
            <w:r w:rsidR="00ED66EB">
              <w:rPr>
                <w:sz w:val="24"/>
              </w:rPr>
              <w:t xml:space="preserve"> secondo un</w:t>
            </w:r>
            <w:r>
              <w:rPr>
                <w:sz w:val="24"/>
              </w:rPr>
              <w:t xml:space="preserve"> </w:t>
            </w:r>
            <w:r w:rsidR="00ED66EB" w:rsidRPr="00ED66EB">
              <w:t>calendario che verrà definito nei prossimi mesi</w:t>
            </w:r>
            <w:r w:rsidR="00ED66EB">
              <w:rPr>
                <w:sz w:val="24"/>
              </w:rPr>
              <w:t xml:space="preserve"> </w:t>
            </w:r>
            <w:r>
              <w:rPr>
                <w:sz w:val="24"/>
              </w:rPr>
              <w:t>e nelle giornate della Campagna che si svolgerà il 12-13 ottobre 2019.</w:t>
            </w:r>
            <w:r w:rsidR="00D11956">
              <w:rPr>
                <w:sz w:val="24"/>
              </w:rPr>
              <w:t xml:space="preserve"> </w:t>
            </w:r>
            <w:r w:rsidR="00D11956" w:rsidRPr="00032BDD">
              <w:rPr>
                <w:b/>
                <w:i/>
                <w:sz w:val="24"/>
                <w:u w:val="single"/>
              </w:rPr>
              <w:t>La mancata presenza alle attività formative comporterà l’impossibilità a partecipare alle giornate di piazza.</w:t>
            </w:r>
          </w:p>
          <w:p w14:paraId="741FC864" w14:textId="77777777" w:rsidR="0077023D" w:rsidRPr="0077023D" w:rsidRDefault="0077023D" w:rsidP="0077023D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  <w:p w14:paraId="0257A85B" w14:textId="77777777" w:rsidR="00AB6C48" w:rsidRDefault="00ED66EB" w:rsidP="0077023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percorsi formativi saranno così suddivisi: </w:t>
            </w:r>
          </w:p>
          <w:p w14:paraId="77E260A1" w14:textId="77777777" w:rsidR="0077023D" w:rsidRDefault="00ED66EB" w:rsidP="0077023D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77023D">
              <w:rPr>
                <w:rFonts w:ascii="Calibri" w:eastAsia="Calibri" w:hAnsi="Calibri"/>
                <w:i/>
                <w:szCs w:val="22"/>
                <w:u w:val="single"/>
                <w:lang w:eastAsia="en-US"/>
              </w:rPr>
              <w:t>PERCORSO PIAZZA NUOVA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77023D">
              <w:rPr>
                <w:rFonts w:ascii="Calibri" w:eastAsia="Calibri" w:hAnsi="Calibri"/>
                <w:szCs w:val="22"/>
                <w:lang w:eastAsia="en-US"/>
              </w:rPr>
              <w:t>per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 i Volontari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>dell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a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 candidatur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a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 Piazza Nuova; 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*</w:t>
            </w:r>
            <w:r w:rsidR="002D0F5D" w:rsidRPr="0077023D">
              <w:rPr>
                <w:rFonts w:ascii="Calibri" w:eastAsia="Calibri" w:hAnsi="Calibri"/>
                <w:szCs w:val="22"/>
                <w:lang w:eastAsia="en-US"/>
              </w:rPr>
              <w:t>*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della candidatura Piazza</w:t>
            </w:r>
            <w:r w:rsidR="005E7B92" w:rsidRPr="0077023D">
              <w:rPr>
                <w:rFonts w:ascii="Calibri" w:eastAsia="Calibri" w:hAnsi="Calibri"/>
                <w:szCs w:val="22"/>
                <w:lang w:eastAsia="en-US"/>
              </w:rPr>
              <w:t xml:space="preserve"> VECCHIA 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con n. di comunicatori già formati inferiore a n. 5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; 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e</w:t>
            </w:r>
            <w:r w:rsidR="0077023D">
              <w:rPr>
                <w:rFonts w:ascii="Calibri" w:eastAsia="Calibri" w:hAnsi="Calibri"/>
                <w:szCs w:val="22"/>
                <w:lang w:eastAsia="en-US"/>
              </w:rPr>
              <w:t xml:space="preserve"> per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 xml:space="preserve"> i 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Volontari </w:t>
            </w:r>
            <w:r w:rsidR="0077023D">
              <w:rPr>
                <w:rFonts w:ascii="Calibri" w:eastAsia="Calibri" w:hAnsi="Calibri"/>
                <w:szCs w:val="22"/>
                <w:lang w:eastAsia="en-US"/>
              </w:rPr>
              <w:t xml:space="preserve">che necessitano 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d</w:t>
            </w:r>
            <w:r w:rsidR="0077023D">
              <w:rPr>
                <w:rFonts w:ascii="Calibri" w:eastAsia="Calibri" w:hAnsi="Calibri"/>
                <w:szCs w:val="22"/>
                <w:lang w:eastAsia="en-US"/>
              </w:rPr>
              <w:t xml:space="preserve">i formazione per </w:t>
            </w:r>
            <w:r w:rsidR="0077023D" w:rsidRPr="0077023D">
              <w:rPr>
                <w:rFonts w:ascii="Calibri" w:eastAsia="Calibri" w:hAnsi="Calibri"/>
                <w:szCs w:val="22"/>
                <w:lang w:eastAsia="en-US"/>
              </w:rPr>
              <w:t>le Piazze Vecchie</w:t>
            </w:r>
            <w:r w:rsidR="0077023D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  <w:p w14:paraId="42A1FBD3" w14:textId="77777777" w:rsidR="00AB6C48" w:rsidRPr="00ED66EB" w:rsidRDefault="00ED66EB" w:rsidP="0077023D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77023D">
              <w:rPr>
                <w:rFonts w:ascii="Calibri" w:eastAsia="Calibri" w:hAnsi="Calibri"/>
                <w:i/>
                <w:szCs w:val="22"/>
                <w:u w:val="single"/>
                <w:lang w:eastAsia="en-US"/>
              </w:rPr>
              <w:t>RIATTIVAZIONE</w:t>
            </w:r>
            <w:r w:rsidR="0077023D">
              <w:rPr>
                <w:rFonts w:ascii="Calibri" w:eastAsia="Calibri" w:hAnsi="Calibri"/>
                <w:i/>
                <w:szCs w:val="22"/>
                <w:u w:val="single"/>
                <w:lang w:eastAsia="en-US"/>
              </w:rPr>
              <w:t xml:space="preserve"> (una giornata)</w:t>
            </w:r>
            <w:r w:rsidRPr="0077023D">
              <w:rPr>
                <w:rFonts w:ascii="Calibri" w:eastAsia="Calibri" w:hAnsi="Calibri"/>
                <w:szCs w:val="22"/>
                <w:lang w:eastAsia="en-US"/>
              </w:rPr>
              <w:t xml:space="preserve">: </w:t>
            </w:r>
            <w:r w:rsidR="0077023D">
              <w:rPr>
                <w:rFonts w:ascii="Calibri" w:eastAsia="Calibri" w:hAnsi="Calibri"/>
                <w:szCs w:val="22"/>
                <w:lang w:eastAsia="en-US"/>
              </w:rPr>
              <w:t>comprenderà i Volontari della candidatura Piazza Vecchia</w:t>
            </w:r>
            <w:r w:rsidR="00AB6C48" w:rsidRPr="0077023D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6048FC" w:rsidRPr="0077023D">
              <w:rPr>
                <w:rFonts w:ascii="Calibri" w:eastAsia="Calibri" w:hAnsi="Calibri"/>
                <w:szCs w:val="22"/>
                <w:lang w:eastAsia="en-US"/>
              </w:rPr>
              <w:t>con n.</w:t>
            </w:r>
            <w:r w:rsidR="0077023D">
              <w:rPr>
                <w:rFonts w:ascii="Calibri" w:eastAsia="Calibri" w:hAnsi="Calibri"/>
                <w:szCs w:val="22"/>
                <w:lang w:eastAsia="en-US"/>
              </w:rPr>
              <w:t xml:space="preserve"> di Comunicatorio formati nel 2018</w:t>
            </w:r>
            <w:r w:rsidR="006048FC" w:rsidRPr="0077023D">
              <w:rPr>
                <w:rFonts w:ascii="Calibri" w:eastAsia="Calibri" w:hAnsi="Calibri"/>
                <w:szCs w:val="22"/>
                <w:lang w:eastAsia="en-US"/>
              </w:rPr>
              <w:t xml:space="preserve"> uguale/maggiore a </w:t>
            </w:r>
            <w:r w:rsidR="005E7B92" w:rsidRPr="0077023D">
              <w:rPr>
                <w:rFonts w:ascii="Calibri" w:eastAsia="Calibri" w:hAnsi="Calibri"/>
                <w:szCs w:val="22"/>
                <w:lang w:eastAsia="en-US"/>
              </w:rPr>
              <w:t>n.</w:t>
            </w:r>
            <w:r w:rsidR="002D0F5D" w:rsidRPr="0077023D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="006048FC" w:rsidRPr="0077023D">
              <w:rPr>
                <w:rFonts w:ascii="Calibri" w:eastAsia="Calibri" w:hAnsi="Calibri"/>
                <w:szCs w:val="22"/>
                <w:lang w:eastAsia="en-US"/>
              </w:rPr>
              <w:t xml:space="preserve">5 </w:t>
            </w:r>
          </w:p>
        </w:tc>
      </w:tr>
      <w:tr w:rsidR="00E96C70" w:rsidRPr="0002045A" w14:paraId="681B9033" w14:textId="77777777" w:rsidTr="00E96C70">
        <w:trPr>
          <w:trHeight w:val="288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2D3A1F" w14:textId="77777777" w:rsidR="002D0F5D" w:rsidRDefault="002D0F5D" w:rsidP="0077023D">
            <w:pPr>
              <w:pStyle w:val="Paragrafoelenco"/>
              <w:spacing w:after="200" w:line="276" w:lineRule="auto"/>
              <w:ind w:left="1080"/>
              <w:rPr>
                <w:b/>
                <w:i/>
                <w:sz w:val="20"/>
                <w:szCs w:val="16"/>
              </w:rPr>
            </w:pPr>
          </w:p>
        </w:tc>
      </w:tr>
      <w:tr w:rsidR="00E96C70" w:rsidRPr="0002045A" w14:paraId="06B2B59B" w14:textId="77777777" w:rsidTr="00033C38">
        <w:trPr>
          <w:trHeight w:val="388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477E5AC" w14:textId="77777777" w:rsidR="00E96C70" w:rsidRPr="0002045A" w:rsidRDefault="00E96C70" w:rsidP="00EE154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RESPONSABILE DI PIAZZA</w:t>
            </w:r>
          </w:p>
        </w:tc>
      </w:tr>
      <w:tr w:rsidR="0095374E" w:rsidRPr="0002045A" w14:paraId="06ED2280" w14:textId="77777777" w:rsidTr="0077023D">
        <w:trPr>
          <w:trHeight w:val="527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ED9EAE" w14:textId="77777777" w:rsidR="0095374E" w:rsidRPr="0002045A" w:rsidRDefault="00E96C70" w:rsidP="00BC0ED0">
            <w:pPr>
              <w:spacing w:after="0" w:line="240" w:lineRule="auto"/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Si indica il seguente nominativo in qualità di referente per tutte le comunicazioni e le attività operative della Campagna “Io non rischio”:</w:t>
            </w:r>
          </w:p>
        </w:tc>
      </w:tr>
      <w:tr w:rsidR="006B06C8" w:rsidRPr="0002045A" w14:paraId="183DFF77" w14:textId="77777777" w:rsidTr="00E96C70">
        <w:trPr>
          <w:trHeight w:val="403"/>
          <w:jc w:val="center"/>
        </w:trPr>
        <w:tc>
          <w:tcPr>
            <w:tcW w:w="1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513F32" w14:textId="77777777" w:rsidR="006B06C8" w:rsidRPr="0002045A" w:rsidRDefault="00E96C70" w:rsidP="002C305E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 e Cognome</w:t>
            </w:r>
          </w:p>
        </w:tc>
        <w:tc>
          <w:tcPr>
            <w:tcW w:w="87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251EF" w14:textId="77777777" w:rsidR="006B06C8" w:rsidRPr="0002045A" w:rsidRDefault="006B06C8" w:rsidP="002C305E">
            <w:pPr>
              <w:jc w:val="center"/>
              <w:rPr>
                <w:sz w:val="24"/>
                <w:szCs w:val="16"/>
              </w:rPr>
            </w:pPr>
          </w:p>
        </w:tc>
      </w:tr>
      <w:tr w:rsidR="006B06C8" w:rsidRPr="0002045A" w14:paraId="4EBE4A9B" w14:textId="77777777" w:rsidTr="00E96C70">
        <w:trPr>
          <w:trHeight w:val="403"/>
          <w:tblHeader/>
          <w:jc w:val="center"/>
        </w:trPr>
        <w:tc>
          <w:tcPr>
            <w:tcW w:w="1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E3034" w14:textId="77777777" w:rsidR="006B06C8" w:rsidRPr="0002045A" w:rsidRDefault="006B06C8" w:rsidP="002C305E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Indirizzo e-mail</w:t>
            </w:r>
          </w:p>
        </w:tc>
        <w:tc>
          <w:tcPr>
            <w:tcW w:w="51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D0C08AB" w14:textId="77777777" w:rsidR="006B06C8" w:rsidRPr="0002045A" w:rsidRDefault="006B06C8" w:rsidP="002C305E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1B5506E" w14:textId="77777777" w:rsidR="006B06C8" w:rsidRPr="0002045A" w:rsidRDefault="006B06C8" w:rsidP="002C305E">
            <w:pPr>
              <w:jc w:val="center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Telefono</w:t>
            </w:r>
          </w:p>
        </w:tc>
        <w:tc>
          <w:tcPr>
            <w:tcW w:w="28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DB4A4D" w14:textId="77777777" w:rsidR="006B06C8" w:rsidRPr="0002045A" w:rsidRDefault="006B06C8" w:rsidP="002C305E">
            <w:pPr>
              <w:jc w:val="center"/>
              <w:rPr>
                <w:sz w:val="24"/>
                <w:szCs w:val="16"/>
              </w:rPr>
            </w:pPr>
          </w:p>
        </w:tc>
      </w:tr>
      <w:tr w:rsidR="00CD338D" w:rsidRPr="0002045A" w14:paraId="5A8E6630" w14:textId="77777777" w:rsidTr="00033C38">
        <w:trPr>
          <w:trHeight w:val="506"/>
          <w:tblHeader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4105F4" w14:textId="426FCE4F" w:rsidR="00CD338D" w:rsidRPr="00CD338D" w:rsidRDefault="008C5B81" w:rsidP="00033C38">
            <w:pPr>
              <w:pStyle w:val="Sottotitolo"/>
              <w:spacing w:before="0"/>
              <w:ind w:firstLine="51"/>
              <w:rPr>
                <w:rFonts w:ascii="Calibri" w:eastAsia="Calibri" w:hAnsi="Calibri" w:cs="Times New Roman"/>
                <w:b/>
                <w:iCs w:val="0"/>
                <w:color w:val="auto"/>
                <w:spacing w:val="0"/>
                <w:szCs w:val="16"/>
                <w:u w:val="single"/>
                <w:lang w:bidi="it-IT"/>
              </w:rPr>
            </w:pPr>
            <w:r w:rsidRPr="00DB4D85">
              <w:rPr>
                <w:rFonts w:ascii="Calibri" w:eastAsia="Calibri" w:hAnsi="Calibri" w:cs="Times New Roman"/>
                <w:b/>
                <w:iCs w:val="0"/>
                <w:color w:val="auto"/>
                <w:spacing w:val="0"/>
                <w:sz w:val="16"/>
                <w:szCs w:val="16"/>
              </w:rPr>
              <w:t>Note:</w:t>
            </w:r>
          </w:p>
        </w:tc>
      </w:tr>
    </w:tbl>
    <w:p w14:paraId="5FD0C5CC" w14:textId="50B38A2E" w:rsidR="00D36AB5" w:rsidRDefault="00D36AB5" w:rsidP="00CD338D">
      <w:pPr>
        <w:pStyle w:val="Sottotitolo"/>
        <w:spacing w:before="0"/>
        <w:ind w:left="-284"/>
        <w:rPr>
          <w:rFonts w:ascii="Calibri" w:eastAsia="Calibri" w:hAnsi="Calibri" w:cs="Times New Roman"/>
          <w:b/>
          <w:iCs w:val="0"/>
          <w:color w:val="auto"/>
          <w:spacing w:val="0"/>
          <w:szCs w:val="16"/>
          <w:u w:val="single"/>
          <w:lang w:bidi="it-IT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2126"/>
        <w:gridCol w:w="2969"/>
        <w:gridCol w:w="1219"/>
        <w:gridCol w:w="1219"/>
      </w:tblGrid>
      <w:tr w:rsidR="00D36AB5" w:rsidRPr="0002045A" w14:paraId="51395B03" w14:textId="77777777" w:rsidTr="00FB6D03">
        <w:trPr>
          <w:trHeight w:val="388"/>
          <w:jc w:val="center"/>
        </w:trPr>
        <w:tc>
          <w:tcPr>
            <w:tcW w:w="10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DDFE3F7" w14:textId="45C04FF0" w:rsidR="00D36AB5" w:rsidRPr="0002045A" w:rsidRDefault="00D36AB5" w:rsidP="00FB6D0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COMUNICATORI IN PIAZZA</w:t>
            </w:r>
          </w:p>
        </w:tc>
      </w:tr>
      <w:tr w:rsidR="00D36AB5" w:rsidRPr="0002045A" w14:paraId="6DDD501A" w14:textId="77777777" w:rsidTr="00FB6D03">
        <w:trPr>
          <w:trHeight w:val="527"/>
          <w:jc w:val="center"/>
        </w:trPr>
        <w:tc>
          <w:tcPr>
            <w:tcW w:w="10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656B97" w14:textId="138C94E5" w:rsidR="00D36AB5" w:rsidRPr="00D36AB5" w:rsidRDefault="00D36AB5" w:rsidP="00D36AB5">
            <w:pPr>
              <w:pStyle w:val="Sottotitolo"/>
              <w:spacing w:before="0"/>
              <w:ind w:left="52"/>
              <w:rPr>
                <w:rFonts w:ascii="Calibri" w:eastAsia="Calibri" w:hAnsi="Calibri" w:cs="Times New Roman"/>
                <w:b/>
                <w:iCs w:val="0"/>
                <w:color w:val="auto"/>
                <w:spacing w:val="0"/>
                <w:szCs w:val="16"/>
                <w:u w:val="single"/>
                <w:lang w:bidi="it-IT"/>
              </w:rPr>
            </w:pPr>
            <w:r w:rsidRPr="00D36AB5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 xml:space="preserve">Si riporta di seguito l’elenco dei Volontari </w:t>
            </w:r>
            <w:r w:rsidR="00241BA4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 xml:space="preserve">individuati per </w:t>
            </w:r>
            <w:r w:rsidR="00B66E9F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>l</w:t>
            </w:r>
            <w:r w:rsidRPr="00D36AB5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 xml:space="preserve">’attività “Io non rischio 2019” </w:t>
            </w:r>
            <w:r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>ovvero i C</w:t>
            </w:r>
            <w:r w:rsidRPr="00D36AB5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 xml:space="preserve">omunicatori </w:t>
            </w:r>
            <w:r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 xml:space="preserve">INR che effettueranno </w:t>
            </w:r>
            <w:r w:rsidR="00B66E9F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 xml:space="preserve">percorso formativo </w:t>
            </w:r>
            <w:r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Cs w:val="16"/>
              </w:rPr>
              <w:t>nell’anno 2019:</w:t>
            </w:r>
          </w:p>
        </w:tc>
      </w:tr>
      <w:tr w:rsidR="0044078B" w:rsidRPr="0002045A" w14:paraId="0926B1DE" w14:textId="77777777" w:rsidTr="0044078B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0BBB83" w14:textId="6A549BE9" w:rsidR="0044078B" w:rsidRPr="0002045A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N.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56E3E3" w14:textId="2B2EF379" w:rsidR="0044078B" w:rsidRPr="0002045A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566DC" w14:textId="6A79049F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D36AB5">
              <w:rPr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27CAEF" w14:textId="57591464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D36AB5">
              <w:rPr>
                <w:b/>
                <w:i/>
                <w:sz w:val="16"/>
                <w:szCs w:val="16"/>
              </w:rPr>
              <w:t>CF</w:t>
            </w:r>
          </w:p>
        </w:tc>
        <w:tc>
          <w:tcPr>
            <w:tcW w:w="24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FD250E" w14:textId="52FE0DDC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FORMATO SECONDO</w:t>
            </w:r>
            <w:r w:rsidR="00DB4D85">
              <w:rPr>
                <w:b/>
                <w:i/>
                <w:sz w:val="16"/>
                <w:szCs w:val="16"/>
              </w:rPr>
              <w:t xml:space="preserve"> I CRITERI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="00DB4D85">
              <w:rPr>
                <w:b/>
                <w:i/>
                <w:sz w:val="16"/>
                <w:szCs w:val="16"/>
              </w:rPr>
              <w:t>DEFINITI NEL</w:t>
            </w:r>
            <w:r>
              <w:rPr>
                <w:b/>
                <w:i/>
                <w:sz w:val="16"/>
                <w:szCs w:val="16"/>
              </w:rPr>
              <w:t xml:space="preserve"> 2018 </w:t>
            </w:r>
          </w:p>
          <w:p w14:paraId="467171C7" w14:textId="13834E6C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SI                  No</w:t>
            </w:r>
          </w:p>
        </w:tc>
      </w:tr>
      <w:tr w:rsidR="0044078B" w:rsidRPr="0002045A" w14:paraId="2F2A0AED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EC77CF" w14:textId="1CDE559F" w:rsidR="0044078B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BD1086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2FB3BA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0ED89D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C34851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B7EBD" w14:textId="60401DC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1FC69F4F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2E3E86" w14:textId="483C6E61" w:rsidR="0044078B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218B00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E3D45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1315E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2FD0EB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6EA542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22FD32E4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023BF7" w14:textId="516362F8" w:rsidR="0044078B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C379DC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26F091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E7F06C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FF41EA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909050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0EDF607C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167B35" w14:textId="6CD894DD" w:rsidR="0044078B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817048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BD2D55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80F20A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D25382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DA6EF5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2A049D91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25655" w14:textId="4BD3DB25" w:rsidR="0044078B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46D3BF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60A32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3208C5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87108F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3111F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18D2D3B7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8D4676" w14:textId="198AF3D5" w:rsidR="0044078B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D4CC25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A898E3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FDF016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F081F7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B6B1E1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1F58C391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9B234" w14:textId="02B9009C" w:rsidR="0044078B" w:rsidRDefault="0044078B" w:rsidP="00D36AB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46242B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E6770F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727AF4" w14:textId="77777777" w:rsidR="0044078B" w:rsidRPr="00D36AB5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3A9E6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F9AC6D" w14:textId="77777777" w:rsidR="0044078B" w:rsidRDefault="0044078B" w:rsidP="008C5B81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64D484B9" w14:textId="77777777" w:rsidTr="00D00DA0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1BB8B9" w14:textId="55DC3820" w:rsidR="0044078B" w:rsidRDefault="0044078B" w:rsidP="004407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>N.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A70F7" w14:textId="7C61FD9C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C92D1" w14:textId="564B4FA5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D36AB5">
              <w:rPr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3922A8" w14:textId="223B3E17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D36AB5">
              <w:rPr>
                <w:b/>
                <w:i/>
                <w:sz w:val="16"/>
                <w:szCs w:val="16"/>
              </w:rPr>
              <w:t>CF</w:t>
            </w:r>
          </w:p>
        </w:tc>
        <w:tc>
          <w:tcPr>
            <w:tcW w:w="24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CCD567" w14:textId="77777777" w:rsidR="00DB4D85" w:rsidRDefault="00DB4D85" w:rsidP="00DB4D85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FORMATO SECONDO I CRITERI DEFINITI NEL 2018 </w:t>
            </w:r>
          </w:p>
          <w:p w14:paraId="4C89FDA5" w14:textId="0F23A577" w:rsidR="0044078B" w:rsidRDefault="00DB4D85" w:rsidP="00DB4D85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SI                  No</w:t>
            </w:r>
          </w:p>
        </w:tc>
      </w:tr>
      <w:tr w:rsidR="0044078B" w:rsidRPr="0002045A" w14:paraId="7B54F3F5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5DBBAA" w14:textId="0E590611" w:rsidR="0044078B" w:rsidRDefault="0044078B" w:rsidP="004407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F524C6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0ACB9" w14:textId="77777777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3F2B85" w14:textId="77777777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755FE2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EC67C0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574C3336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0A604" w14:textId="084A5FCC" w:rsidR="0044078B" w:rsidRDefault="0044078B" w:rsidP="004407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5DBE97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65B094" w14:textId="77777777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33CBDA" w14:textId="77777777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201282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72D46D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4078B" w:rsidRPr="0002045A" w14:paraId="7136392D" w14:textId="77777777" w:rsidTr="00B62472">
        <w:trPr>
          <w:trHeight w:val="403"/>
          <w:jc w:val="center"/>
        </w:trPr>
        <w:tc>
          <w:tcPr>
            <w:tcW w:w="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E0EED3" w14:textId="3061E285" w:rsidR="0044078B" w:rsidRDefault="0044078B" w:rsidP="004407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36EC78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A8CF0" w14:textId="77777777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9DA8C2" w14:textId="77777777" w:rsidR="0044078B" w:rsidRPr="00D36AB5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5FDE96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AFE9B" w14:textId="77777777" w:rsidR="0044078B" w:rsidRDefault="0044078B" w:rsidP="0044078B">
            <w:pPr>
              <w:spacing w:after="12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1B38D06C" w14:textId="77777777" w:rsidR="00D36AB5" w:rsidRDefault="00D36AB5" w:rsidP="00D36AB5">
      <w:pPr>
        <w:pStyle w:val="Sottotitolo"/>
        <w:spacing w:before="0"/>
        <w:ind w:left="-284"/>
        <w:rPr>
          <w:rFonts w:ascii="Calibri" w:eastAsia="Calibri" w:hAnsi="Calibri" w:cs="Times New Roman"/>
          <w:b/>
          <w:iCs w:val="0"/>
          <w:color w:val="auto"/>
          <w:spacing w:val="0"/>
          <w:szCs w:val="16"/>
          <w:u w:val="single"/>
          <w:lang w:bidi="it-IT"/>
        </w:rPr>
      </w:pPr>
    </w:p>
    <w:p w14:paraId="45AA2BDA" w14:textId="77777777" w:rsidR="006212E1" w:rsidRDefault="006212E1" w:rsidP="0077023D">
      <w:pPr>
        <w:spacing w:after="0" w:line="240" w:lineRule="auto"/>
        <w:jc w:val="both"/>
        <w:rPr>
          <w:rFonts w:eastAsia="Times New Roman" w:cs="Arial"/>
          <w:color w:val="333333"/>
          <w:lang w:eastAsia="it-IT"/>
        </w:rPr>
      </w:pPr>
    </w:p>
    <w:p w14:paraId="09A329EB" w14:textId="640241FB" w:rsidR="0077023D" w:rsidRDefault="00D82DF5" w:rsidP="0077023D">
      <w:pPr>
        <w:spacing w:after="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Luogo e Data ____________________</w:t>
      </w:r>
    </w:p>
    <w:p w14:paraId="3871C9D2" w14:textId="7E370C3F" w:rsidR="0077023D" w:rsidRDefault="0077023D" w:rsidP="0077023D">
      <w:pPr>
        <w:spacing w:after="0" w:line="240" w:lineRule="auto"/>
        <w:jc w:val="both"/>
        <w:rPr>
          <w:rFonts w:eastAsia="Times New Roman" w:cs="Arial"/>
          <w:color w:val="333333"/>
          <w:lang w:eastAsia="it-IT"/>
        </w:rPr>
      </w:pPr>
    </w:p>
    <w:p w14:paraId="00584A78" w14:textId="42DD1032" w:rsidR="00397476" w:rsidRDefault="00D82DF5" w:rsidP="006212E1">
      <w:pPr>
        <w:spacing w:after="0" w:line="240" w:lineRule="auto"/>
        <w:ind w:left="4248" w:firstLine="708"/>
        <w:jc w:val="center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 xml:space="preserve">Firma del </w:t>
      </w:r>
      <w:r w:rsidR="00032BDD">
        <w:rPr>
          <w:rFonts w:eastAsia="Times New Roman" w:cs="Arial"/>
          <w:color w:val="333333"/>
          <w:lang w:eastAsia="it-IT"/>
        </w:rPr>
        <w:t>Sindaco</w:t>
      </w:r>
    </w:p>
    <w:p w14:paraId="562D9484" w14:textId="77777777" w:rsidR="0077023D" w:rsidRDefault="0077023D" w:rsidP="0077023D">
      <w:pPr>
        <w:spacing w:after="0" w:line="240" w:lineRule="auto"/>
        <w:jc w:val="right"/>
        <w:rPr>
          <w:rFonts w:eastAsia="Times New Roman" w:cs="Arial"/>
          <w:color w:val="333333"/>
          <w:lang w:eastAsia="it-IT"/>
        </w:rPr>
      </w:pPr>
    </w:p>
    <w:p w14:paraId="2DA76B44" w14:textId="67F87274" w:rsidR="00D82DF5" w:rsidRDefault="006212E1" w:rsidP="0077023D">
      <w:pPr>
        <w:spacing w:after="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         </w:t>
      </w:r>
      <w:r w:rsidR="00D82DF5">
        <w:rPr>
          <w:rFonts w:eastAsia="Times New Roman" w:cs="Arial"/>
          <w:color w:val="333333"/>
          <w:lang w:eastAsia="it-IT"/>
        </w:rPr>
        <w:t>_________________________________________</w:t>
      </w:r>
    </w:p>
    <w:p w14:paraId="414BB411" w14:textId="1047C78C" w:rsidR="000654DD" w:rsidRDefault="000654DD" w:rsidP="0077023D">
      <w:pPr>
        <w:spacing w:after="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</w:p>
    <w:p w14:paraId="2CBEF165" w14:textId="343F77A0" w:rsidR="000654DD" w:rsidRDefault="000654DD" w:rsidP="0077023D">
      <w:pPr>
        <w:spacing w:after="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</w:p>
    <w:p w14:paraId="54769F65" w14:textId="4B31F394" w:rsidR="00F35502" w:rsidRDefault="008C5B81" w:rsidP="008C5B81">
      <w:pPr>
        <w:spacing w:after="0" w:line="240" w:lineRule="auto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*************************************************************************************</w:t>
      </w:r>
    </w:p>
    <w:p w14:paraId="1940B604" w14:textId="77777777" w:rsidR="00032BDD" w:rsidRPr="009A26DB" w:rsidRDefault="00032BDD" w:rsidP="00032BDD">
      <w:pPr>
        <w:pStyle w:val="Sottotitolo"/>
      </w:pPr>
      <w:r>
        <w:t>Trattamento dei dati personali</w:t>
      </w:r>
    </w:p>
    <w:p w14:paraId="62937318" w14:textId="77777777" w:rsidR="00032BDD" w:rsidRPr="00623506" w:rsidRDefault="00032BDD" w:rsidP="00032BDD">
      <w:pPr>
        <w:jc w:val="both"/>
      </w:pPr>
      <w:r w:rsidRPr="00623506">
        <w:t>Ai sensi dell’art. 13 del Regolamento Generale sulla Protezione dei Dati  (Regolamento UE n. 2016/679), che indica modalità e finalità del trattamento dei dati personali,  i dati forniti saranno trattati da</w:t>
      </w:r>
      <w:r>
        <w:t xml:space="preserve"> Protezione Civile della Regione, con sede a Palmanova – Via Natisone 43</w:t>
      </w:r>
      <w:r w:rsidRPr="00623506">
        <w:t xml:space="preserve">, </w:t>
      </w:r>
      <w:r>
        <w:t xml:space="preserve">indirizzo e-mail </w:t>
      </w:r>
      <w:hyperlink r:id="rId7" w:history="1">
        <w:r w:rsidRPr="00565537">
          <w:rPr>
            <w:rStyle w:val="Collegamentoipertestuale"/>
            <w:i/>
          </w:rPr>
          <w:t>protezione.civile@certregione.fvg.it</w:t>
        </w:r>
      </w:hyperlink>
      <w:r>
        <w:t xml:space="preserve">, </w:t>
      </w:r>
      <w:r w:rsidRPr="00623506">
        <w:t xml:space="preserve"> per la finalità esclusiva di </w:t>
      </w:r>
      <w:r>
        <w:t>candidatura alla Campagna “Io non rischio” 2019</w:t>
      </w:r>
      <w:r w:rsidRPr="00623506">
        <w:t xml:space="preserve"> e, successivamente, per la gestione del rapporto e per la realizzazione del progetto.</w:t>
      </w:r>
    </w:p>
    <w:p w14:paraId="4DB35009" w14:textId="77777777" w:rsidR="00032BDD" w:rsidRPr="00623506" w:rsidRDefault="00032BDD" w:rsidP="00032BDD">
      <w:pPr>
        <w:jc w:val="both"/>
      </w:pPr>
      <w:r w:rsidRPr="00623506">
        <w:t>Il trattamento dei dati avverrà con l’utilizzo di procedure anche informatizzate, nei modi e nei limiti necessari per perseguire le predette finalità e, comunque, in modo da garantirne la sicurezza e la riservatezza, nel rispetto delle previsioni normative, anche europee, in materia di protezioni dei dati personali.</w:t>
      </w:r>
    </w:p>
    <w:p w14:paraId="30732398" w14:textId="658F7FEC" w:rsidR="000654DD" w:rsidRDefault="000654DD" w:rsidP="000654DD">
      <w:pPr>
        <w:spacing w:after="0" w:line="240" w:lineRule="auto"/>
        <w:rPr>
          <w:rFonts w:eastAsia="Times New Roman" w:cs="Arial"/>
          <w:color w:val="333333"/>
          <w:lang w:val="it-CH" w:eastAsia="it-IT"/>
        </w:rPr>
      </w:pPr>
    </w:p>
    <w:p w14:paraId="4D2B7BB1" w14:textId="77777777" w:rsidR="00DB4D85" w:rsidRDefault="00DB4D85" w:rsidP="000654DD">
      <w:pPr>
        <w:spacing w:after="0" w:line="240" w:lineRule="auto"/>
        <w:rPr>
          <w:rFonts w:eastAsia="Times New Roman" w:cs="Arial"/>
          <w:color w:val="333333"/>
          <w:lang w:val="it-CH" w:eastAsia="it-IT"/>
        </w:rPr>
      </w:pPr>
    </w:p>
    <w:p w14:paraId="2C7164E5" w14:textId="77777777" w:rsidR="008C5B81" w:rsidRDefault="008C5B81" w:rsidP="008C5B81">
      <w:pPr>
        <w:spacing w:after="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Luogo e Data ____________________</w:t>
      </w:r>
    </w:p>
    <w:p w14:paraId="32B90FBA" w14:textId="770B0E78" w:rsidR="008C5B81" w:rsidRDefault="008C5B81" w:rsidP="008C5B81">
      <w:pPr>
        <w:spacing w:after="0" w:line="240" w:lineRule="auto"/>
        <w:jc w:val="both"/>
        <w:rPr>
          <w:rFonts w:eastAsia="Times New Roman" w:cs="Arial"/>
          <w:color w:val="333333"/>
          <w:lang w:eastAsia="it-IT"/>
        </w:rPr>
      </w:pPr>
    </w:p>
    <w:p w14:paraId="68290F58" w14:textId="77777777" w:rsidR="00032BDD" w:rsidRDefault="00032BDD" w:rsidP="00032BDD">
      <w:pPr>
        <w:spacing w:after="0" w:line="240" w:lineRule="auto"/>
        <w:ind w:left="4248" w:firstLine="708"/>
        <w:jc w:val="center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 xml:space="preserve">Firma del </w:t>
      </w:r>
      <w:r>
        <w:rPr>
          <w:rFonts w:eastAsia="Times New Roman" w:cs="Arial"/>
          <w:color w:val="333333"/>
          <w:lang w:eastAsia="it-IT"/>
        </w:rPr>
        <w:t>Sindaco</w:t>
      </w:r>
    </w:p>
    <w:p w14:paraId="275639FC" w14:textId="77777777" w:rsidR="008C5B81" w:rsidRDefault="008C5B81" w:rsidP="008C5B81">
      <w:pPr>
        <w:spacing w:after="0" w:line="240" w:lineRule="auto"/>
        <w:jc w:val="right"/>
        <w:rPr>
          <w:rFonts w:eastAsia="Times New Roman" w:cs="Arial"/>
          <w:color w:val="333333"/>
          <w:lang w:eastAsia="it-IT"/>
        </w:rPr>
      </w:pPr>
    </w:p>
    <w:p w14:paraId="31FB3BFC" w14:textId="77777777" w:rsidR="008C5B81" w:rsidRDefault="008C5B81" w:rsidP="008C5B81">
      <w:pPr>
        <w:spacing w:after="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         _________________________________________</w:t>
      </w:r>
    </w:p>
    <w:p w14:paraId="0E3903CF" w14:textId="77777777" w:rsidR="008C5B81" w:rsidRDefault="008C5B81" w:rsidP="008C5B81">
      <w:pPr>
        <w:spacing w:after="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</w:p>
    <w:p w14:paraId="041B7558" w14:textId="33E68370" w:rsidR="008C5B81" w:rsidRDefault="008C5B81" w:rsidP="000654DD">
      <w:pPr>
        <w:spacing w:after="0" w:line="240" w:lineRule="auto"/>
        <w:rPr>
          <w:rFonts w:eastAsia="Times New Roman" w:cs="Arial"/>
          <w:color w:val="333333"/>
          <w:lang w:val="it-CH" w:eastAsia="it-IT"/>
        </w:rPr>
      </w:pPr>
    </w:p>
    <w:p w14:paraId="069B3E88" w14:textId="36F82096" w:rsidR="00032BDD" w:rsidRPr="000654DD" w:rsidRDefault="00032BDD" w:rsidP="00165093">
      <w:pPr>
        <w:spacing w:after="0" w:line="240" w:lineRule="auto"/>
        <w:jc w:val="both"/>
        <w:rPr>
          <w:rFonts w:eastAsia="Times New Roman" w:cs="Arial"/>
          <w:color w:val="333333"/>
          <w:lang w:val="it-CH" w:eastAsia="it-IT"/>
        </w:rPr>
      </w:pPr>
      <w:r w:rsidRPr="00165093">
        <w:rPr>
          <w:rFonts w:eastAsia="Times New Roman" w:cs="Arial"/>
          <w:b/>
          <w:color w:val="333333"/>
          <w:lang w:val="it-CH" w:eastAsia="it-IT"/>
        </w:rPr>
        <w:t xml:space="preserve">Il presente modulo, compilato e sottoscritto in ogni sua parte dovrà essere inviato alla Protezione Civile della Regione tramite </w:t>
      </w:r>
      <w:proofErr w:type="spellStart"/>
      <w:r w:rsidRPr="00165093">
        <w:rPr>
          <w:rFonts w:eastAsia="Times New Roman" w:cs="Arial"/>
          <w:b/>
          <w:color w:val="333333"/>
          <w:lang w:val="it-CH" w:eastAsia="it-IT"/>
        </w:rPr>
        <w:t>Pec</w:t>
      </w:r>
      <w:proofErr w:type="spellEnd"/>
      <w:r w:rsidRPr="00165093">
        <w:rPr>
          <w:rFonts w:eastAsia="Times New Roman" w:cs="Arial"/>
          <w:b/>
          <w:color w:val="333333"/>
          <w:lang w:val="it-CH" w:eastAsia="it-IT"/>
        </w:rPr>
        <w:t xml:space="preserve"> </w:t>
      </w:r>
      <w:r w:rsidR="002C3FB2" w:rsidRPr="00165093">
        <w:rPr>
          <w:rFonts w:eastAsia="Times New Roman" w:cs="Arial"/>
          <w:b/>
          <w:color w:val="333333"/>
          <w:lang w:val="it-CH" w:eastAsia="it-IT"/>
        </w:rPr>
        <w:t>a</w:t>
      </w:r>
      <w:r w:rsidRPr="00165093">
        <w:rPr>
          <w:rFonts w:eastAsia="Times New Roman" w:cs="Arial"/>
          <w:b/>
          <w:color w:val="333333"/>
          <w:lang w:val="it-CH" w:eastAsia="it-IT"/>
        </w:rPr>
        <w:t xml:space="preserve">gli indirizzi </w:t>
      </w:r>
      <w:hyperlink r:id="rId8" w:history="1">
        <w:r w:rsidRPr="00165093">
          <w:rPr>
            <w:rStyle w:val="Collegamentoipertestuale"/>
            <w:rFonts w:eastAsia="Times New Roman" w:cs="Arial"/>
            <w:b/>
            <w:lang w:val="it-CH" w:eastAsia="it-IT"/>
          </w:rPr>
          <w:t>protezione.civile@certregione.fvg.it</w:t>
        </w:r>
      </w:hyperlink>
      <w:r w:rsidRPr="00165093">
        <w:rPr>
          <w:rFonts w:eastAsia="Times New Roman" w:cs="Arial"/>
          <w:b/>
          <w:color w:val="333333"/>
          <w:lang w:val="it-CH" w:eastAsia="it-IT"/>
        </w:rPr>
        <w:t xml:space="preserve"> e </w:t>
      </w:r>
      <w:hyperlink r:id="rId9" w:history="1">
        <w:r w:rsidRPr="00165093">
          <w:rPr>
            <w:rStyle w:val="Collegamentoipertestuale"/>
            <w:rFonts w:eastAsia="Times New Roman" w:cs="Arial"/>
            <w:b/>
            <w:lang w:val="it-CH" w:eastAsia="it-IT"/>
          </w:rPr>
          <w:t>iononrischio@protezionecivile.fvg.it</w:t>
        </w:r>
      </w:hyperlink>
      <w:r w:rsidRPr="00165093">
        <w:rPr>
          <w:rFonts w:eastAsia="Times New Roman" w:cs="Arial"/>
          <w:b/>
          <w:color w:val="333333"/>
          <w:lang w:val="it-CH" w:eastAsia="it-IT"/>
        </w:rPr>
        <w:t xml:space="preserve"> entro e non oltre il giorno 31/03/2019</w:t>
      </w:r>
    </w:p>
    <w:sectPr w:rsidR="00032BDD" w:rsidRPr="000654DD" w:rsidSect="00D36A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3" w:right="1418" w:bottom="1418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EA3D" w14:textId="77777777" w:rsidR="00F32C6E" w:rsidRDefault="00F32C6E" w:rsidP="00530520">
      <w:pPr>
        <w:spacing w:after="0" w:line="240" w:lineRule="auto"/>
      </w:pPr>
      <w:r>
        <w:separator/>
      </w:r>
    </w:p>
  </w:endnote>
  <w:endnote w:type="continuationSeparator" w:id="0">
    <w:p w14:paraId="6FD085F9" w14:textId="77777777" w:rsidR="00F32C6E" w:rsidRDefault="00F32C6E" w:rsidP="0053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A74C" w14:textId="77777777" w:rsidR="0006487D" w:rsidRDefault="0006487D" w:rsidP="0006487D">
    <w:pPr>
      <w:pStyle w:val="Pidipagina"/>
      <w:ind w:left="-1418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3391E13" wp14:editId="414380C4">
          <wp:simplePos x="0" y="0"/>
          <wp:positionH relativeFrom="column">
            <wp:posOffset>5466080</wp:posOffset>
          </wp:positionH>
          <wp:positionV relativeFrom="paragraph">
            <wp:posOffset>223520</wp:posOffset>
          </wp:positionV>
          <wp:extent cx="567148" cy="704850"/>
          <wp:effectExtent l="0" t="0" r="4445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4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5AFAC15" wp14:editId="4F697A0B">
          <wp:extent cx="6799285" cy="1293182"/>
          <wp:effectExtent l="0" t="0" r="1905" b="2540"/>
          <wp:docPr id="31" name="Immagine 31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de_ba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421" cy="129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AE0F4" w14:textId="77777777" w:rsidR="00357D1A" w:rsidRPr="009F5548" w:rsidRDefault="00357D1A" w:rsidP="00530520">
    <w:pPr>
      <w:pStyle w:val="Pidipagina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938F7" w14:textId="77777777" w:rsidR="00357D1A" w:rsidRDefault="0006487D" w:rsidP="00B76D2D">
    <w:pPr>
      <w:pStyle w:val="Pidipagina"/>
      <w:ind w:left="-1418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585133F" wp14:editId="2D400F56">
          <wp:simplePos x="0" y="0"/>
          <wp:positionH relativeFrom="column">
            <wp:posOffset>5466080</wp:posOffset>
          </wp:positionH>
          <wp:positionV relativeFrom="paragraph">
            <wp:posOffset>223520</wp:posOffset>
          </wp:positionV>
          <wp:extent cx="567148" cy="704850"/>
          <wp:effectExtent l="0" t="0" r="4445" b="0"/>
          <wp:wrapNone/>
          <wp:docPr id="674" name="Immagine 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4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FB4">
      <w:rPr>
        <w:noProof/>
        <w:lang w:eastAsia="it-IT"/>
      </w:rPr>
      <w:drawing>
        <wp:inline distT="0" distB="0" distL="0" distR="0" wp14:anchorId="5608359B" wp14:editId="13FD5620">
          <wp:extent cx="6799285" cy="1293182"/>
          <wp:effectExtent l="0" t="0" r="1905" b="2540"/>
          <wp:docPr id="675" name="Immagine 675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de_ba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421" cy="129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7CF8" w14:textId="77777777" w:rsidR="00F32C6E" w:rsidRDefault="00F32C6E" w:rsidP="00530520">
      <w:pPr>
        <w:spacing w:after="0" w:line="240" w:lineRule="auto"/>
      </w:pPr>
      <w:r>
        <w:separator/>
      </w:r>
    </w:p>
  </w:footnote>
  <w:footnote w:type="continuationSeparator" w:id="0">
    <w:p w14:paraId="6D26D119" w14:textId="77777777" w:rsidR="00F32C6E" w:rsidRDefault="00F32C6E" w:rsidP="0053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7173" w14:textId="6D43E055" w:rsidR="00357D1A" w:rsidRDefault="00032BDD" w:rsidP="00530520">
    <w:pPr>
      <w:pStyle w:val="Intestazione"/>
      <w:ind w:left="-1418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3AF5759E" wp14:editId="34251339">
          <wp:simplePos x="0" y="0"/>
          <wp:positionH relativeFrom="column">
            <wp:posOffset>4925695</wp:posOffset>
          </wp:positionH>
          <wp:positionV relativeFrom="paragraph">
            <wp:posOffset>-95885</wp:posOffset>
          </wp:positionV>
          <wp:extent cx="977900" cy="9779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ovo vettor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FB4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76EA5B03" wp14:editId="44230EE3">
          <wp:simplePos x="0" y="0"/>
          <wp:positionH relativeFrom="column">
            <wp:posOffset>-5212080</wp:posOffset>
          </wp:positionH>
          <wp:positionV relativeFrom="paragraph">
            <wp:posOffset>-456565</wp:posOffset>
          </wp:positionV>
          <wp:extent cx="7538720" cy="1254760"/>
          <wp:effectExtent l="0" t="0" r="5080" b="2540"/>
          <wp:wrapNone/>
          <wp:docPr id="29" name="Immagine 29" descr="intest_II_foglio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_II_foglio_ba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AB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9919" w14:textId="18149493" w:rsidR="00357D1A" w:rsidRDefault="00032BDD" w:rsidP="00542951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68948BFD" wp14:editId="09AB58B2">
          <wp:simplePos x="0" y="0"/>
          <wp:positionH relativeFrom="column">
            <wp:posOffset>4925695</wp:posOffset>
          </wp:positionH>
          <wp:positionV relativeFrom="paragraph">
            <wp:posOffset>-48260</wp:posOffset>
          </wp:positionV>
          <wp:extent cx="977900" cy="9779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ovo vettor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FB4">
      <w:rPr>
        <w:noProof/>
        <w:lang w:eastAsia="it-IT"/>
      </w:rPr>
      <w:drawing>
        <wp:inline distT="0" distB="0" distL="0" distR="0" wp14:anchorId="6C4CAC56" wp14:editId="167B6D16">
          <wp:extent cx="2343150" cy="1028700"/>
          <wp:effectExtent l="0" t="0" r="0" b="0"/>
          <wp:docPr id="673" name="Immagine 673" descr="intest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_band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4" t="25517" r="51786"/>
                  <a:stretch/>
                </pic:blipFill>
                <pic:spPr bwMode="auto">
                  <a:xfrm>
                    <a:off x="0" y="0"/>
                    <a:ext cx="2346903" cy="1030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64B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1CD4B98"/>
    <w:multiLevelType w:val="hybridMultilevel"/>
    <w:tmpl w:val="6FFECE8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2C26FDC"/>
    <w:multiLevelType w:val="hybridMultilevel"/>
    <w:tmpl w:val="52AE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F0F6A"/>
    <w:multiLevelType w:val="hybridMultilevel"/>
    <w:tmpl w:val="198EC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0D6"/>
    <w:multiLevelType w:val="hybridMultilevel"/>
    <w:tmpl w:val="A2261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0B85"/>
    <w:multiLevelType w:val="hybridMultilevel"/>
    <w:tmpl w:val="36023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3F0"/>
    <w:multiLevelType w:val="hybridMultilevel"/>
    <w:tmpl w:val="7276A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79AB"/>
    <w:multiLevelType w:val="hybridMultilevel"/>
    <w:tmpl w:val="72F23C6E"/>
    <w:lvl w:ilvl="0" w:tplc="14648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D24F5"/>
    <w:multiLevelType w:val="hybridMultilevel"/>
    <w:tmpl w:val="12D82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67D61"/>
    <w:multiLevelType w:val="hybridMultilevel"/>
    <w:tmpl w:val="C1B48D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D76F7"/>
    <w:multiLevelType w:val="hybridMultilevel"/>
    <w:tmpl w:val="83B2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104"/>
    <w:multiLevelType w:val="hybridMultilevel"/>
    <w:tmpl w:val="0A744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553CF"/>
    <w:multiLevelType w:val="hybridMultilevel"/>
    <w:tmpl w:val="E834BA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81014C"/>
    <w:multiLevelType w:val="hybridMultilevel"/>
    <w:tmpl w:val="7AB4A974"/>
    <w:lvl w:ilvl="0" w:tplc="BE80C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8A4A0D"/>
    <w:multiLevelType w:val="hybridMultilevel"/>
    <w:tmpl w:val="9A24F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65F0"/>
    <w:multiLevelType w:val="hybridMultilevel"/>
    <w:tmpl w:val="DDB8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90D90"/>
    <w:multiLevelType w:val="hybridMultilevel"/>
    <w:tmpl w:val="FF4A47C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A8D7C0D"/>
    <w:multiLevelType w:val="hybridMultilevel"/>
    <w:tmpl w:val="6E704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67FB"/>
    <w:multiLevelType w:val="hybridMultilevel"/>
    <w:tmpl w:val="87707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53557"/>
    <w:multiLevelType w:val="hybridMultilevel"/>
    <w:tmpl w:val="1660A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B3C76"/>
    <w:multiLevelType w:val="hybridMultilevel"/>
    <w:tmpl w:val="5998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E3E81"/>
    <w:multiLevelType w:val="hybridMultilevel"/>
    <w:tmpl w:val="409867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C1E83"/>
    <w:multiLevelType w:val="hybridMultilevel"/>
    <w:tmpl w:val="EA627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E3A40"/>
    <w:multiLevelType w:val="hybridMultilevel"/>
    <w:tmpl w:val="7BA29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D5209"/>
    <w:multiLevelType w:val="hybridMultilevel"/>
    <w:tmpl w:val="4BF21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21A6"/>
    <w:multiLevelType w:val="hybridMultilevel"/>
    <w:tmpl w:val="350C7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6FAB"/>
    <w:multiLevelType w:val="hybridMultilevel"/>
    <w:tmpl w:val="7466F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73A7D"/>
    <w:multiLevelType w:val="hybridMultilevel"/>
    <w:tmpl w:val="2A601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B1AC9"/>
    <w:multiLevelType w:val="hybridMultilevel"/>
    <w:tmpl w:val="AE266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14"/>
  </w:num>
  <w:num w:numId="5">
    <w:abstractNumId w:val="6"/>
  </w:num>
  <w:num w:numId="6">
    <w:abstractNumId w:val="16"/>
  </w:num>
  <w:num w:numId="7">
    <w:abstractNumId w:val="29"/>
  </w:num>
  <w:num w:numId="8">
    <w:abstractNumId w:val="22"/>
  </w:num>
  <w:num w:numId="9">
    <w:abstractNumId w:val="13"/>
  </w:num>
  <w:num w:numId="10">
    <w:abstractNumId w:val="28"/>
  </w:num>
  <w:num w:numId="11">
    <w:abstractNumId w:val="9"/>
  </w:num>
  <w:num w:numId="12">
    <w:abstractNumId w:val="15"/>
  </w:num>
  <w:num w:numId="13">
    <w:abstractNumId w:val="18"/>
  </w:num>
  <w:num w:numId="14">
    <w:abstractNumId w:val="0"/>
  </w:num>
  <w:num w:numId="15">
    <w:abstractNumId w:val="10"/>
  </w:num>
  <w:num w:numId="16">
    <w:abstractNumId w:val="17"/>
  </w:num>
  <w:num w:numId="17">
    <w:abstractNumId w:val="30"/>
  </w:num>
  <w:num w:numId="18">
    <w:abstractNumId w:val="19"/>
  </w:num>
  <w:num w:numId="19">
    <w:abstractNumId w:val="25"/>
  </w:num>
  <w:num w:numId="20">
    <w:abstractNumId w:val="27"/>
  </w:num>
  <w:num w:numId="21">
    <w:abstractNumId w:val="24"/>
  </w:num>
  <w:num w:numId="22">
    <w:abstractNumId w:val="20"/>
  </w:num>
  <w:num w:numId="23">
    <w:abstractNumId w:val="21"/>
  </w:num>
  <w:num w:numId="24">
    <w:abstractNumId w:val="7"/>
  </w:num>
  <w:num w:numId="25">
    <w:abstractNumId w:val="26"/>
  </w:num>
  <w:num w:numId="26">
    <w:abstractNumId w:val="31"/>
  </w:num>
  <w:num w:numId="27">
    <w:abstractNumId w:val="11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48"/>
    <w:rsid w:val="000114FA"/>
    <w:rsid w:val="0002045A"/>
    <w:rsid w:val="00021ED7"/>
    <w:rsid w:val="00032BDD"/>
    <w:rsid w:val="00033C38"/>
    <w:rsid w:val="0006487D"/>
    <w:rsid w:val="000654DD"/>
    <w:rsid w:val="000812DE"/>
    <w:rsid w:val="00090685"/>
    <w:rsid w:val="000A0B4F"/>
    <w:rsid w:val="000B268E"/>
    <w:rsid w:val="000D0160"/>
    <w:rsid w:val="000E7335"/>
    <w:rsid w:val="000F7C8C"/>
    <w:rsid w:val="001129C1"/>
    <w:rsid w:val="00146EA8"/>
    <w:rsid w:val="00157A5A"/>
    <w:rsid w:val="00165093"/>
    <w:rsid w:val="00170501"/>
    <w:rsid w:val="00170A3B"/>
    <w:rsid w:val="001A724B"/>
    <w:rsid w:val="00232CE6"/>
    <w:rsid w:val="00235F2A"/>
    <w:rsid w:val="00241BA4"/>
    <w:rsid w:val="002606F7"/>
    <w:rsid w:val="002617B1"/>
    <w:rsid w:val="002B09D1"/>
    <w:rsid w:val="002C3FB2"/>
    <w:rsid w:val="002D0F5D"/>
    <w:rsid w:val="002D6EA5"/>
    <w:rsid w:val="003101BB"/>
    <w:rsid w:val="0031579F"/>
    <w:rsid w:val="00341B81"/>
    <w:rsid w:val="00357D1A"/>
    <w:rsid w:val="003614C9"/>
    <w:rsid w:val="00365B0E"/>
    <w:rsid w:val="003707B3"/>
    <w:rsid w:val="00376422"/>
    <w:rsid w:val="00380096"/>
    <w:rsid w:val="003812A7"/>
    <w:rsid w:val="00391AF7"/>
    <w:rsid w:val="00397476"/>
    <w:rsid w:val="003B7FB4"/>
    <w:rsid w:val="003C2944"/>
    <w:rsid w:val="003C2E78"/>
    <w:rsid w:val="003E0EE7"/>
    <w:rsid w:val="003E4FA8"/>
    <w:rsid w:val="003E7AD9"/>
    <w:rsid w:val="004301C1"/>
    <w:rsid w:val="0044078B"/>
    <w:rsid w:val="00477D1D"/>
    <w:rsid w:val="00492B26"/>
    <w:rsid w:val="00495F36"/>
    <w:rsid w:val="004D2858"/>
    <w:rsid w:val="004E0484"/>
    <w:rsid w:val="004F3CAC"/>
    <w:rsid w:val="00513869"/>
    <w:rsid w:val="00520AFC"/>
    <w:rsid w:val="00530520"/>
    <w:rsid w:val="00542951"/>
    <w:rsid w:val="00546637"/>
    <w:rsid w:val="005651C3"/>
    <w:rsid w:val="00570900"/>
    <w:rsid w:val="00574CCB"/>
    <w:rsid w:val="005A111F"/>
    <w:rsid w:val="005B13FA"/>
    <w:rsid w:val="005B32E9"/>
    <w:rsid w:val="005D0BAF"/>
    <w:rsid w:val="005D7AEB"/>
    <w:rsid w:val="005E7B92"/>
    <w:rsid w:val="005F1576"/>
    <w:rsid w:val="006048FC"/>
    <w:rsid w:val="00616ECE"/>
    <w:rsid w:val="00620DDD"/>
    <w:rsid w:val="006212E1"/>
    <w:rsid w:val="00644985"/>
    <w:rsid w:val="00645C2A"/>
    <w:rsid w:val="00681047"/>
    <w:rsid w:val="006A1F75"/>
    <w:rsid w:val="006A2BD5"/>
    <w:rsid w:val="006B06C8"/>
    <w:rsid w:val="006B0AEA"/>
    <w:rsid w:val="006D245B"/>
    <w:rsid w:val="006E47AC"/>
    <w:rsid w:val="006E4C0F"/>
    <w:rsid w:val="006E5CE7"/>
    <w:rsid w:val="00711D2E"/>
    <w:rsid w:val="007204D8"/>
    <w:rsid w:val="007656CB"/>
    <w:rsid w:val="0077023D"/>
    <w:rsid w:val="007702E5"/>
    <w:rsid w:val="0077575C"/>
    <w:rsid w:val="007F5384"/>
    <w:rsid w:val="00811C66"/>
    <w:rsid w:val="00814AAF"/>
    <w:rsid w:val="00837EF8"/>
    <w:rsid w:val="008442D3"/>
    <w:rsid w:val="00880492"/>
    <w:rsid w:val="008851E9"/>
    <w:rsid w:val="008967BB"/>
    <w:rsid w:val="008A6F09"/>
    <w:rsid w:val="008C5B81"/>
    <w:rsid w:val="008C6E61"/>
    <w:rsid w:val="008D5603"/>
    <w:rsid w:val="008D7119"/>
    <w:rsid w:val="00914578"/>
    <w:rsid w:val="009425F7"/>
    <w:rsid w:val="0095374E"/>
    <w:rsid w:val="00981BB5"/>
    <w:rsid w:val="00982B2C"/>
    <w:rsid w:val="00983066"/>
    <w:rsid w:val="009944BF"/>
    <w:rsid w:val="009A7B15"/>
    <w:rsid w:val="009B0598"/>
    <w:rsid w:val="009D224C"/>
    <w:rsid w:val="009E12A3"/>
    <w:rsid w:val="009E3199"/>
    <w:rsid w:val="009F5548"/>
    <w:rsid w:val="00A0272D"/>
    <w:rsid w:val="00A25A22"/>
    <w:rsid w:val="00A310F8"/>
    <w:rsid w:val="00A6602C"/>
    <w:rsid w:val="00A71503"/>
    <w:rsid w:val="00A91E03"/>
    <w:rsid w:val="00AA69E2"/>
    <w:rsid w:val="00AB6C48"/>
    <w:rsid w:val="00B130A8"/>
    <w:rsid w:val="00B267A9"/>
    <w:rsid w:val="00B36C79"/>
    <w:rsid w:val="00B66E9F"/>
    <w:rsid w:val="00B752CA"/>
    <w:rsid w:val="00B76D2D"/>
    <w:rsid w:val="00BA6793"/>
    <w:rsid w:val="00BC0ED0"/>
    <w:rsid w:val="00BC5416"/>
    <w:rsid w:val="00BE2584"/>
    <w:rsid w:val="00C0328C"/>
    <w:rsid w:val="00C04738"/>
    <w:rsid w:val="00C76DB6"/>
    <w:rsid w:val="00C93C0D"/>
    <w:rsid w:val="00CC5D01"/>
    <w:rsid w:val="00CD338D"/>
    <w:rsid w:val="00CF0E95"/>
    <w:rsid w:val="00D105DF"/>
    <w:rsid w:val="00D11956"/>
    <w:rsid w:val="00D36AB5"/>
    <w:rsid w:val="00D42285"/>
    <w:rsid w:val="00D43113"/>
    <w:rsid w:val="00D57D6E"/>
    <w:rsid w:val="00D62AB9"/>
    <w:rsid w:val="00D708EE"/>
    <w:rsid w:val="00D80E43"/>
    <w:rsid w:val="00D82DF5"/>
    <w:rsid w:val="00DB0196"/>
    <w:rsid w:val="00DB4D85"/>
    <w:rsid w:val="00DC3542"/>
    <w:rsid w:val="00E36989"/>
    <w:rsid w:val="00E45C37"/>
    <w:rsid w:val="00E96C70"/>
    <w:rsid w:val="00EA4F28"/>
    <w:rsid w:val="00EA62C6"/>
    <w:rsid w:val="00ED66EB"/>
    <w:rsid w:val="00ED7F30"/>
    <w:rsid w:val="00EE067A"/>
    <w:rsid w:val="00EE1549"/>
    <w:rsid w:val="00EF471B"/>
    <w:rsid w:val="00F32C6E"/>
    <w:rsid w:val="00F35502"/>
    <w:rsid w:val="00F601A1"/>
    <w:rsid w:val="00F71426"/>
    <w:rsid w:val="00FA1BB2"/>
    <w:rsid w:val="00FA5567"/>
    <w:rsid w:val="00FC65B9"/>
    <w:rsid w:val="00FE00F2"/>
    <w:rsid w:val="00FE3A31"/>
    <w:rsid w:val="00FE4BA2"/>
    <w:rsid w:val="00FF072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C5DC3"/>
  <w14:defaultImageDpi w14:val="300"/>
  <w15:docId w15:val="{7F605875-8134-42D2-85BC-C295052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99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D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E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0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548"/>
  </w:style>
  <w:style w:type="paragraph" w:styleId="Pidipagina">
    <w:name w:val="footer"/>
    <w:basedOn w:val="Normale"/>
    <w:link w:val="Pidipagina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5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5548"/>
    <w:rPr>
      <w:rFonts w:ascii="Tahoma" w:hAnsi="Tahoma" w:cs="Tahoma"/>
      <w:sz w:val="16"/>
      <w:szCs w:val="16"/>
    </w:rPr>
  </w:style>
  <w:style w:type="paragraph" w:customStyle="1" w:styleId="01ComunicatoTitolo">
    <w:name w:val="01_Comunicato_Titolo"/>
    <w:basedOn w:val="Normale"/>
    <w:qFormat/>
    <w:rsid w:val="00E12F17"/>
    <w:pPr>
      <w:spacing w:after="0" w:line="480" w:lineRule="exact"/>
    </w:pPr>
    <w:rPr>
      <w:rFonts w:ascii="Times New Roman" w:eastAsia="Cambria" w:hAnsi="Times New Roman"/>
      <w:b/>
      <w:sz w:val="40"/>
      <w:szCs w:val="24"/>
    </w:rPr>
  </w:style>
  <w:style w:type="paragraph" w:customStyle="1" w:styleId="02ComunicatoSomCS">
    <w:name w:val="02_Comunicato_Som/CS"/>
    <w:basedOn w:val="Normale"/>
    <w:qFormat/>
    <w:rsid w:val="00E12F17"/>
    <w:pPr>
      <w:spacing w:after="0" w:line="240" w:lineRule="auto"/>
    </w:pPr>
    <w:rPr>
      <w:rFonts w:ascii="Times New Roman" w:eastAsia="Cambria" w:hAnsi="Times New Roman"/>
      <w:sz w:val="30"/>
      <w:szCs w:val="24"/>
    </w:rPr>
  </w:style>
  <w:style w:type="paragraph" w:customStyle="1" w:styleId="03ComunicatoTesto">
    <w:name w:val="03_Comunicato_Testo"/>
    <w:basedOn w:val="Normale"/>
    <w:qFormat/>
    <w:rsid w:val="00E12F17"/>
    <w:pPr>
      <w:spacing w:after="0" w:line="280" w:lineRule="exact"/>
      <w:jc w:val="both"/>
    </w:pPr>
    <w:rPr>
      <w:rFonts w:ascii="Times New Roman" w:eastAsia="Cambria" w:hAnsi="Times New Roman"/>
      <w:sz w:val="24"/>
      <w:szCs w:val="24"/>
    </w:rPr>
  </w:style>
  <w:style w:type="paragraph" w:customStyle="1" w:styleId="Grigliamedia1-Colore21">
    <w:name w:val="Griglia media 1 - Colore 21"/>
    <w:basedOn w:val="Normale"/>
    <w:uiPriority w:val="99"/>
    <w:qFormat/>
    <w:rsid w:val="00235F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35F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235F2A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235F2A"/>
    <w:rPr>
      <w:rFonts w:cs="Times New Roman"/>
      <w:vertAlign w:val="superscript"/>
    </w:rPr>
  </w:style>
  <w:style w:type="character" w:styleId="Collegamentoipertestuale">
    <w:name w:val="Hyperlink"/>
    <w:uiPriority w:val="99"/>
    <w:rsid w:val="00235F2A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35F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7C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3E4F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3E4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E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20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645C2A"/>
    <w:pPr>
      <w:keepNext/>
      <w:numPr>
        <w:ilvl w:val="1"/>
      </w:numPr>
      <w:spacing w:before="240" w:after="12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4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7204D8"/>
    <w:pPr>
      <w:suppressAutoHyphens/>
      <w:spacing w:after="12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204D8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.civile@certregione.fvg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ezione.civile@certregione.fvg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nonrischio@protezionecivile.fv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sccomunicazione</dc:creator>
  <cp:lastModifiedBy>Utente Windows</cp:lastModifiedBy>
  <cp:revision>14</cp:revision>
  <cp:lastPrinted>2019-02-20T08:25:00Z</cp:lastPrinted>
  <dcterms:created xsi:type="dcterms:W3CDTF">2019-02-20T09:48:00Z</dcterms:created>
  <dcterms:modified xsi:type="dcterms:W3CDTF">2019-02-27T07:48:00Z</dcterms:modified>
</cp:coreProperties>
</file>